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40" w:rsidRPr="0075353B" w:rsidRDefault="00EF7E40" w:rsidP="00EF7E40">
      <w:pPr>
        <w:pStyle w:val="Akapitzlist"/>
        <w:pageBreakBefore/>
        <w:spacing w:after="0" w:line="360" w:lineRule="auto"/>
        <w:ind w:left="539" w:hanging="539"/>
        <w:contextualSpacing/>
        <w:rPr>
          <w:highlight w:val="yellow"/>
        </w:rPr>
      </w:pPr>
      <w:r w:rsidRPr="0090284D">
        <w:rPr>
          <w:rFonts w:ascii="Times New Roman" w:hAnsi="Times New Roman" w:cs="Times New Roman"/>
          <w:b/>
          <w:bCs/>
          <w:sz w:val="20"/>
          <w:szCs w:val="20"/>
        </w:rPr>
        <w:t xml:space="preserve">3.2. </w:t>
      </w:r>
      <w:r w:rsidRPr="009028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Harmonogram realizacji programu studiów w poszczególnych semestrach i latach cyklu kształcenia, uwzględniający formy prowadzenia zajęć, wymiar tych zajęć oraz liczbę punktów ECTS</w:t>
      </w:r>
    </w:p>
    <w:tbl>
      <w:tblPr>
        <w:tblpPr w:leftFromText="141" w:rightFromText="141" w:vertAnchor="text" w:tblpXSpec="center" w:tblpY="1"/>
        <w:tblOverlap w:val="never"/>
        <w:tblW w:w="161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9"/>
        <w:gridCol w:w="567"/>
        <w:gridCol w:w="475"/>
        <w:gridCol w:w="801"/>
        <w:gridCol w:w="567"/>
        <w:gridCol w:w="475"/>
        <w:gridCol w:w="517"/>
        <w:gridCol w:w="50"/>
        <w:gridCol w:w="376"/>
        <w:gridCol w:w="324"/>
        <w:gridCol w:w="441"/>
        <w:gridCol w:w="426"/>
        <w:gridCol w:w="425"/>
        <w:gridCol w:w="567"/>
        <w:gridCol w:w="567"/>
        <w:gridCol w:w="567"/>
        <w:gridCol w:w="567"/>
        <w:gridCol w:w="567"/>
        <w:gridCol w:w="425"/>
        <w:gridCol w:w="697"/>
        <w:gridCol w:w="567"/>
        <w:gridCol w:w="567"/>
        <w:gridCol w:w="425"/>
        <w:gridCol w:w="71"/>
        <w:gridCol w:w="651"/>
      </w:tblGrid>
      <w:tr w:rsidR="00EF7E40" w:rsidRPr="005347AA" w:rsidTr="00667048">
        <w:trPr>
          <w:trHeight w:val="57"/>
        </w:trPr>
        <w:tc>
          <w:tcPr>
            <w:tcW w:w="1615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Edukacja artystyczna w zakresie sztuki muzycznej SPS SEMESTR 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(Nauczycielska) 2022/2025</w:t>
            </w:r>
          </w:p>
        </w:tc>
      </w:tr>
      <w:tr w:rsidR="00EF7E40" w:rsidRPr="005347AA" w:rsidTr="00667048">
        <w:trPr>
          <w:trHeight w:val="312"/>
        </w:trPr>
        <w:tc>
          <w:tcPr>
            <w:tcW w:w="44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godzin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83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godzin zajęć </w:t>
            </w:r>
          </w:p>
        </w:tc>
        <w:tc>
          <w:tcPr>
            <w:tcW w:w="11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Zo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/Z/E</w:t>
            </w:r>
          </w:p>
        </w:tc>
      </w:tr>
      <w:tr w:rsidR="00EF7E40" w:rsidRPr="005347AA" w:rsidTr="00667048">
        <w:trPr>
          <w:trHeight w:val="730"/>
        </w:trPr>
        <w:tc>
          <w:tcPr>
            <w:tcW w:w="44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Zajęcia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Praktyczne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 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 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        N</w:t>
            </w:r>
            <w:proofErr w:type="gramEnd"/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   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       N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       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CL/CW 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CL/</w:t>
            </w:r>
            <w:proofErr w:type="gramStart"/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CW    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AU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     S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CA      N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CA     S</w:t>
            </w:r>
            <w:proofErr w:type="gramEnd"/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CR</w:t>
            </w: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CR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1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7E40" w:rsidRPr="005347AA" w:rsidTr="00667048">
        <w:trPr>
          <w:trHeight w:val="469"/>
        </w:trPr>
        <w:tc>
          <w:tcPr>
            <w:tcW w:w="4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Lektorat języka obcego* (język angielski / niemiecki / rosyjski)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15"/>
        </w:trPr>
        <w:tc>
          <w:tcPr>
            <w:tcW w:w="4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Technologie informacyjne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1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Wychowanie-Fizyczne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</w:p>
        </w:tc>
      </w:tr>
      <w:tr w:rsidR="00EF7E40" w:rsidRPr="005347AA" w:rsidTr="00667048">
        <w:trPr>
          <w:trHeight w:val="323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Bezpieczeństwo i higiena pracy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</w:p>
        </w:tc>
      </w:tr>
      <w:tr w:rsidR="00EF7E40" w:rsidRPr="005347AA" w:rsidTr="00667048">
        <w:trPr>
          <w:trHeight w:val="577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Zajęcia do wyboru z dziedziny Nauk Społecznych lub Humanistycznych*</w:t>
            </w: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(Historia Filozofii/Filozofia wychowania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FF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12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Fortepian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CA1</w:t>
            </w:r>
          </w:p>
        </w:tc>
      </w:tr>
      <w:tr w:rsidR="00EF7E40" w:rsidRPr="005347AA" w:rsidTr="00667048">
        <w:trPr>
          <w:trHeight w:val="312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Czytanie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a’vista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CA2</w:t>
            </w:r>
          </w:p>
        </w:tc>
      </w:tr>
      <w:tr w:rsidR="00EF7E40" w:rsidRPr="005347AA" w:rsidTr="00667048">
        <w:trPr>
          <w:trHeight w:val="252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muzyki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1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Zasady muzyki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89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Kształcenie słuchu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1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Chór * / Zespół muzyki dawnej*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660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Drugi instrument * (Organy / Gitara klasyczna / Klarnet / Gitara elektryczna / Gitara basowa / Perkusja / Trąbka/Puzon)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Zo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CA1</w:t>
            </w:r>
          </w:p>
        </w:tc>
      </w:tr>
      <w:tr w:rsidR="00EF7E40" w:rsidRPr="005347AA" w:rsidTr="00667048">
        <w:trPr>
          <w:trHeight w:val="263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Teoria edukacji muzycznej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63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Zbiorowa emisja głosu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78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Emisja głosu - kształcenie wokalne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CA2</w:t>
            </w:r>
          </w:p>
        </w:tc>
      </w:tr>
      <w:tr w:rsidR="00EF7E40" w:rsidRPr="005347AA" w:rsidTr="00667048">
        <w:trPr>
          <w:trHeight w:val="357"/>
        </w:trPr>
        <w:tc>
          <w:tcPr>
            <w:tcW w:w="4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Zajęcia muzyczno-ruchowe/ Podstawy tańca ludowego*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78"/>
        </w:trPr>
        <w:tc>
          <w:tcPr>
            <w:tcW w:w="4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Instrumenty szkolne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CA4</w:t>
            </w:r>
          </w:p>
        </w:tc>
      </w:tr>
      <w:tr w:rsidR="00EF7E40" w:rsidRPr="005347AA" w:rsidTr="00667048">
        <w:trPr>
          <w:trHeight w:val="31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Praktyka muzyczna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15"/>
        </w:trPr>
        <w:tc>
          <w:tcPr>
            <w:tcW w:w="4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369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565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EF7E40" w:rsidRDefault="00EF7E40" w:rsidP="00EF7E40">
      <w:pPr>
        <w:spacing w:after="0" w:line="240" w:lineRule="auto"/>
        <w:rPr>
          <w:b/>
          <w:bCs/>
          <w:color w:val="00A933"/>
          <w:highlight w:val="yellow"/>
        </w:rPr>
      </w:pPr>
    </w:p>
    <w:p w:rsidR="00EF7E40" w:rsidRDefault="00EF7E40" w:rsidP="00EF7E40">
      <w:pPr>
        <w:spacing w:after="0" w:line="240" w:lineRule="auto"/>
        <w:rPr>
          <w:b/>
          <w:bCs/>
          <w:color w:val="000000" w:themeColor="text1"/>
        </w:rPr>
      </w:pPr>
      <w:r w:rsidRPr="0027268C">
        <w:rPr>
          <w:b/>
          <w:bCs/>
          <w:color w:val="000000" w:themeColor="text1"/>
        </w:rPr>
        <w:t>Legenda:</w:t>
      </w:r>
      <w:r>
        <w:rPr>
          <w:b/>
          <w:bCs/>
          <w:color w:val="00A933"/>
        </w:rPr>
        <w:t xml:space="preserve"> </w:t>
      </w:r>
      <w:r w:rsidRPr="0027268C">
        <w:rPr>
          <w:color w:val="000000" w:themeColor="text1"/>
        </w:rPr>
        <w:t>zajęcia do wyboru *</w:t>
      </w:r>
    </w:p>
    <w:p w:rsidR="00EF7E40" w:rsidRPr="0027268C" w:rsidRDefault="00EF7E40" w:rsidP="00EF7E40">
      <w:pPr>
        <w:spacing w:after="0" w:line="240" w:lineRule="auto"/>
        <w:rPr>
          <w:color w:val="00A933"/>
        </w:rPr>
      </w:pPr>
      <w:r>
        <w:rPr>
          <w:b/>
          <w:bCs/>
          <w:color w:val="000000" w:themeColor="text1"/>
        </w:rPr>
        <w:t xml:space="preserve">                 </w:t>
      </w:r>
      <w:r w:rsidRPr="0027268C">
        <w:rPr>
          <w:color w:val="000000" w:themeColor="text1"/>
        </w:rPr>
        <w:t>CA1- zajęcia artystyczne w grupie 1- osobowej, CA2- zajęcia artystyczne w grupie 2-osobowej…</w:t>
      </w:r>
      <w:r w:rsidRPr="0027268C">
        <w:rPr>
          <w:color w:val="00A933"/>
        </w:rPr>
        <w:br w:type="page"/>
      </w:r>
    </w:p>
    <w:tbl>
      <w:tblPr>
        <w:tblW w:w="161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2"/>
        <w:gridCol w:w="925"/>
        <w:gridCol w:w="500"/>
        <w:gridCol w:w="843"/>
        <w:gridCol w:w="500"/>
        <w:gridCol w:w="567"/>
        <w:gridCol w:w="473"/>
        <w:gridCol w:w="94"/>
        <w:gridCol w:w="379"/>
        <w:gridCol w:w="425"/>
        <w:gridCol w:w="617"/>
        <w:gridCol w:w="425"/>
        <w:gridCol w:w="404"/>
        <w:gridCol w:w="710"/>
        <w:gridCol w:w="710"/>
        <w:gridCol w:w="565"/>
        <w:gridCol w:w="567"/>
        <w:gridCol w:w="425"/>
        <w:gridCol w:w="425"/>
        <w:gridCol w:w="757"/>
        <w:gridCol w:w="567"/>
        <w:gridCol w:w="567"/>
        <w:gridCol w:w="340"/>
        <w:gridCol w:w="481"/>
      </w:tblGrid>
      <w:tr w:rsidR="00EF7E40" w:rsidRPr="005347AA" w:rsidTr="00667048">
        <w:trPr>
          <w:trHeight w:val="300"/>
          <w:jc w:val="center"/>
        </w:trPr>
        <w:tc>
          <w:tcPr>
            <w:tcW w:w="1617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Edukacja artystyczna w zakresie sztuki muzycznej SPS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SEMESTR II (Nauczycielska) 2022/2025</w:t>
            </w:r>
          </w:p>
        </w:tc>
      </w:tr>
      <w:tr w:rsidR="00EF7E40" w:rsidRPr="005347AA" w:rsidTr="00667048">
        <w:trPr>
          <w:trHeight w:val="433"/>
          <w:jc w:val="center"/>
        </w:trPr>
        <w:tc>
          <w:tcPr>
            <w:tcW w:w="3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0" w:name="_Hlk104825238"/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10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43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godzin zajęć</w:t>
            </w:r>
          </w:p>
        </w:tc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/Z/E</w:t>
            </w:r>
          </w:p>
        </w:tc>
      </w:tr>
      <w:tr w:rsidR="00EF7E40" w:rsidRPr="005347AA" w:rsidTr="00667048">
        <w:trPr>
          <w:trHeight w:val="823"/>
          <w:jc w:val="center"/>
        </w:trPr>
        <w:tc>
          <w:tcPr>
            <w:tcW w:w="3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zajęcia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praktyczne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razem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Razem 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    N</w:t>
            </w:r>
            <w:proofErr w:type="gramEnd"/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     S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        N</w:t>
            </w:r>
            <w:proofErr w:type="gramEnd"/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  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       N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       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CL/CW 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CL/</w:t>
            </w:r>
            <w:proofErr w:type="gram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CW    S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 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     S</w:t>
            </w:r>
            <w:proofErr w:type="gram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      N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     S</w:t>
            </w:r>
            <w:proofErr w:type="gramEnd"/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CR</w:t>
            </w: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7E40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CR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 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F7E40" w:rsidRPr="005347AA" w:rsidTr="00667048">
        <w:trPr>
          <w:trHeight w:val="469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Lektorat języka obcego* (język angielski / niemiecki / rosyjski)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78"/>
          <w:jc w:val="center"/>
        </w:trPr>
        <w:tc>
          <w:tcPr>
            <w:tcW w:w="3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Technologie informacyjne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58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Wychowanie fizyczne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</w:p>
        </w:tc>
      </w:tr>
      <w:bookmarkEnd w:id="0"/>
      <w:tr w:rsidR="00EF7E40" w:rsidRPr="005347AA" w:rsidTr="00667048">
        <w:trPr>
          <w:trHeight w:val="1011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Zajęcia do wyboru z dziedziny Nauk Społecznych lub </w:t>
            </w: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Humanistycznych* </w:t>
            </w: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(Socjologia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ogólna/Kształtowanie koncepcji badawczych dziecka w edukacji przedszkolnej i wczesnoszkolnej)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(15)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(10)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(15)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(10)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192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Fortepian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CA1</w:t>
            </w:r>
          </w:p>
        </w:tc>
      </w:tr>
      <w:tr w:rsidR="00EF7E40" w:rsidRPr="005347AA" w:rsidTr="00667048">
        <w:trPr>
          <w:trHeight w:val="262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7E40" w:rsidRPr="005347AA" w:rsidRDefault="00EF7E40" w:rsidP="006670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7AA">
              <w:rPr>
                <w:rFonts w:ascii="Times New Roman" w:hAnsi="Times New Roman" w:cs="Times New Roman"/>
                <w:sz w:val="18"/>
                <w:szCs w:val="18"/>
              </w:rPr>
              <w:t xml:space="preserve">Czytanie </w:t>
            </w:r>
            <w:proofErr w:type="spellStart"/>
            <w:r w:rsidRPr="005347AA">
              <w:rPr>
                <w:rFonts w:ascii="Times New Roman" w:hAnsi="Times New Roman" w:cs="Times New Roman"/>
                <w:sz w:val="18"/>
                <w:szCs w:val="18"/>
              </w:rPr>
              <w:t>a’vista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7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7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7A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7A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7A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7A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7AA">
              <w:rPr>
                <w:rFonts w:ascii="Times New Roman" w:hAnsi="Times New Roman" w:cs="Times New Roman"/>
                <w:sz w:val="18"/>
                <w:szCs w:val="18"/>
              </w:rPr>
              <w:t>Zo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7AA">
              <w:rPr>
                <w:rFonts w:ascii="Times New Roman" w:hAnsi="Times New Roman" w:cs="Times New Roman"/>
                <w:sz w:val="18"/>
                <w:szCs w:val="18"/>
              </w:rPr>
              <w:t>CA2</w:t>
            </w:r>
          </w:p>
        </w:tc>
      </w:tr>
      <w:tr w:rsidR="00EF7E40" w:rsidRPr="005347AA" w:rsidTr="00667048">
        <w:trPr>
          <w:trHeight w:val="138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muzyki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12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Zasady muzyki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13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Kształcenie słuchu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19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Chór * / Zespół muzyki dawnej*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5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Dyrygowanie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CA2</w:t>
            </w:r>
          </w:p>
        </w:tc>
      </w:tr>
      <w:tr w:rsidR="00EF7E40" w:rsidRPr="005347AA" w:rsidTr="00667048">
        <w:trPr>
          <w:trHeight w:val="315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Czytanie partytur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CA2</w:t>
            </w:r>
          </w:p>
        </w:tc>
      </w:tr>
      <w:tr w:rsidR="00EF7E40" w:rsidRPr="005347AA" w:rsidTr="00667048">
        <w:trPr>
          <w:trHeight w:val="315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Drugi instrument * (Organy / Gitara klasyczna / Klarnet / Gitara </w:t>
            </w:r>
          </w:p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elektryczna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/ Gitara basowa / Perkusja / Trąbka/Puzon)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CA1</w:t>
            </w:r>
          </w:p>
        </w:tc>
      </w:tr>
      <w:tr w:rsidR="00EF7E40" w:rsidRPr="005347AA" w:rsidTr="00667048">
        <w:trPr>
          <w:trHeight w:val="227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Teoria edukacji muzycznej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142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Zbiorowa emisja głosu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16"/>
          <w:jc w:val="center"/>
        </w:trPr>
        <w:tc>
          <w:tcPr>
            <w:tcW w:w="3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Emisja głosu - kształcenie wokalne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CA2</w:t>
            </w:r>
          </w:p>
        </w:tc>
      </w:tr>
      <w:tr w:rsidR="00EF7E40" w:rsidRPr="005347AA" w:rsidTr="00667048">
        <w:trPr>
          <w:trHeight w:val="315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Zajęcia muzyczno-ruchowe*/ Podstawy tańca ludowego *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67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Instrumenty szkolne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CA4</w:t>
            </w:r>
          </w:p>
        </w:tc>
      </w:tr>
      <w:tr w:rsidR="00EF7E40" w:rsidRPr="005347AA" w:rsidTr="00667048">
        <w:trPr>
          <w:trHeight w:val="272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Praktyka muzyczna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3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22</w:t>
            </w: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F7E40" w:rsidRPr="005347AA" w:rsidTr="00667048">
        <w:trPr>
          <w:trHeight w:val="33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EF7E40" w:rsidRPr="007074C2" w:rsidRDefault="00EF7E40" w:rsidP="00EF7E40">
      <w:pPr>
        <w:spacing w:after="0" w:line="240" w:lineRule="auto"/>
        <w:rPr>
          <w:b/>
          <w:bCs/>
          <w:color w:val="00A933"/>
          <w:highlight w:val="yellow"/>
        </w:rPr>
      </w:pPr>
      <w:r>
        <w:rPr>
          <w:b/>
          <w:bCs/>
          <w:color w:val="00A933"/>
          <w:highlight w:val="yellow"/>
        </w:rPr>
        <w:br w:type="page"/>
      </w:r>
    </w:p>
    <w:tbl>
      <w:tblPr>
        <w:tblpPr w:leftFromText="141" w:rightFromText="141" w:vertAnchor="text" w:tblpXSpec="center" w:tblpY="1"/>
        <w:tblOverlap w:val="never"/>
        <w:tblW w:w="16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7"/>
        <w:gridCol w:w="882"/>
        <w:gridCol w:w="508"/>
        <w:gridCol w:w="501"/>
        <w:gridCol w:w="1128"/>
        <w:gridCol w:w="549"/>
        <w:gridCol w:w="461"/>
        <w:gridCol w:w="877"/>
        <w:gridCol w:w="447"/>
        <w:gridCol w:w="356"/>
        <w:gridCol w:w="357"/>
        <w:gridCol w:w="424"/>
        <w:gridCol w:w="706"/>
        <w:gridCol w:w="712"/>
        <w:gridCol w:w="567"/>
        <w:gridCol w:w="567"/>
        <w:gridCol w:w="425"/>
        <w:gridCol w:w="374"/>
        <w:gridCol w:w="335"/>
        <w:gridCol w:w="283"/>
        <w:gridCol w:w="621"/>
        <w:gridCol w:w="417"/>
      </w:tblGrid>
      <w:tr w:rsidR="00EF7E40" w:rsidRPr="005347AA" w:rsidTr="00667048">
        <w:trPr>
          <w:trHeight w:val="315"/>
        </w:trPr>
        <w:tc>
          <w:tcPr>
            <w:tcW w:w="1608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Edukacja artystyczna w zakresie sztuki muzycznej SPS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SEMESTR III (Nauczycielska) 2022/2025</w:t>
            </w:r>
          </w:p>
        </w:tc>
      </w:tr>
      <w:tr w:rsidR="00EF7E40" w:rsidRPr="005347AA" w:rsidTr="00667048">
        <w:trPr>
          <w:trHeight w:val="398"/>
        </w:trPr>
        <w:tc>
          <w:tcPr>
            <w:tcW w:w="45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26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godzin</w:t>
            </w:r>
          </w:p>
        </w:tc>
        <w:tc>
          <w:tcPr>
            <w:tcW w:w="6891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godzin zajęć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/Z/E</w:t>
            </w:r>
          </w:p>
        </w:tc>
      </w:tr>
      <w:tr w:rsidR="00EF7E40" w:rsidRPr="005347AA" w:rsidTr="00667048">
        <w:trPr>
          <w:trHeight w:val="667"/>
        </w:trPr>
        <w:tc>
          <w:tcPr>
            <w:tcW w:w="4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</w:t>
            </w:r>
            <w:proofErr w:type="gramEnd"/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zajęcia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praktyczne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 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    N</w:t>
            </w:r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 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    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 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       N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    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CL/</w:t>
            </w: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CW    N</w:t>
            </w:r>
            <w:proofErr w:type="gramEnd"/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CL/</w:t>
            </w: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CW     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AU     N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AU     S</w:t>
            </w:r>
            <w:proofErr w:type="gram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      N</w:t>
            </w:r>
            <w:proofErr w:type="gramEnd"/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     S</w:t>
            </w:r>
            <w:proofErr w:type="gramEnd"/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  N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   S</w:t>
            </w:r>
            <w:proofErr w:type="gramEnd"/>
          </w:p>
        </w:tc>
        <w:tc>
          <w:tcPr>
            <w:tcW w:w="10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F7E40" w:rsidRPr="005347AA" w:rsidTr="00667048">
        <w:trPr>
          <w:trHeight w:val="156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Lektorat języka obcego * (język angielski / niemiecki / rosyjski)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548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Zajęcia do wyboru z dziedziny Nauk Społecznych lub Humanistycznych*</w:t>
            </w: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(Podstawy psychologii klinicznej/</w:t>
            </w:r>
          </w:p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Trening interpersonalny)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(15)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 (10)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20 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10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(15)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(10)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Psychologia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dla nauczycieli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</w:p>
        </w:tc>
      </w:tr>
      <w:tr w:rsidR="00EF7E40" w:rsidRPr="005347AA" w:rsidTr="00667048">
        <w:trPr>
          <w:trHeight w:val="22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Pedagogika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dla nauczycieli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</w:p>
        </w:tc>
      </w:tr>
      <w:tr w:rsidR="00EF7E40" w:rsidRPr="005347AA" w:rsidTr="00667048">
        <w:trPr>
          <w:trHeight w:val="132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9A5FA8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Praktyka zawodowa </w:t>
            </w: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psychologiczno-pedagogicz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w szkole podstawowej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113"/>
        </w:trPr>
        <w:tc>
          <w:tcPr>
            <w:tcW w:w="4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Fortepian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CA1</w:t>
            </w:r>
          </w:p>
        </w:tc>
      </w:tr>
      <w:tr w:rsidR="00EF7E40" w:rsidRPr="005347AA" w:rsidTr="00667048">
        <w:trPr>
          <w:trHeight w:val="98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Historia muzyki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7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Zasady muzyki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06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Kształcenie słuchu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168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Chór *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 Zespół muzyki dawnej*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29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Dyrygowanie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CA1</w:t>
            </w:r>
          </w:p>
        </w:tc>
      </w:tr>
      <w:tr w:rsidR="00EF7E40" w:rsidRPr="005347AA" w:rsidTr="00667048">
        <w:trPr>
          <w:trHeight w:val="245"/>
        </w:trPr>
        <w:tc>
          <w:tcPr>
            <w:tcW w:w="4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Czytanie partytur 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CA2</w:t>
            </w:r>
          </w:p>
        </w:tc>
      </w:tr>
      <w:tr w:rsidR="00EF7E40" w:rsidRPr="005347AA" w:rsidTr="00667048">
        <w:trPr>
          <w:trHeight w:val="411"/>
        </w:trPr>
        <w:tc>
          <w:tcPr>
            <w:tcW w:w="4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Drugi instrument * (Organy / Gitara klasyczna / Klarnet / Gitara elektryczna / Gitara basowa / Perkusja / Trąbka/Puzon)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CA1</w:t>
            </w:r>
          </w:p>
        </w:tc>
      </w:tr>
      <w:tr w:rsidR="00EF7E40" w:rsidRPr="005347AA" w:rsidTr="00667048">
        <w:trPr>
          <w:trHeight w:val="174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Dydaktyka przedmiotu muzyka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163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Emisja głosu - kształcenie wokalne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CA2</w:t>
            </w:r>
          </w:p>
        </w:tc>
      </w:tr>
      <w:tr w:rsidR="00EF7E40" w:rsidRPr="005347AA" w:rsidTr="00667048">
        <w:trPr>
          <w:trHeight w:val="140"/>
        </w:trPr>
        <w:tc>
          <w:tcPr>
            <w:tcW w:w="4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Zajęcia muzyczno-ruchowe*/Podstawy tańca ludowego*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119"/>
        </w:trPr>
        <w:tc>
          <w:tcPr>
            <w:tcW w:w="45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Seminarium pracy dyplomowej z metodologią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96"/>
        </w:trPr>
        <w:tc>
          <w:tcPr>
            <w:tcW w:w="4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Praktyka muzyczna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41"/>
        </w:trPr>
        <w:tc>
          <w:tcPr>
            <w:tcW w:w="4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105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F7E40" w:rsidRPr="005347AA" w:rsidTr="00667048">
        <w:trPr>
          <w:trHeight w:val="137"/>
        </w:trPr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430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F7E40" w:rsidRPr="009B01F0" w:rsidRDefault="00EF7E40" w:rsidP="00EF7E40">
      <w:pPr>
        <w:spacing w:after="0" w:line="240" w:lineRule="auto"/>
        <w:rPr>
          <w:b/>
          <w:bCs/>
          <w:color w:val="00A933"/>
          <w:highlight w:val="yellow"/>
        </w:rPr>
      </w:pPr>
      <w:r>
        <w:rPr>
          <w:b/>
          <w:bCs/>
          <w:color w:val="00A933"/>
          <w:highlight w:val="yellow"/>
        </w:rPr>
        <w:br w:type="page"/>
      </w:r>
    </w:p>
    <w:tbl>
      <w:tblPr>
        <w:tblW w:w="161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6"/>
        <w:gridCol w:w="38"/>
        <w:gridCol w:w="264"/>
        <w:gridCol w:w="265"/>
        <w:gridCol w:w="127"/>
        <w:gridCol w:w="103"/>
        <w:gridCol w:w="339"/>
        <w:gridCol w:w="53"/>
        <w:gridCol w:w="103"/>
        <w:gridCol w:w="447"/>
        <w:gridCol w:w="512"/>
        <w:gridCol w:w="52"/>
        <w:gridCol w:w="51"/>
        <w:gridCol w:w="516"/>
        <w:gridCol w:w="51"/>
        <w:gridCol w:w="380"/>
        <w:gridCol w:w="74"/>
        <w:gridCol w:w="29"/>
        <w:gridCol w:w="329"/>
        <w:gridCol w:w="73"/>
        <w:gridCol w:w="30"/>
        <w:gridCol w:w="322"/>
        <w:gridCol w:w="72"/>
        <w:gridCol w:w="31"/>
        <w:gridCol w:w="322"/>
        <w:gridCol w:w="71"/>
        <w:gridCol w:w="32"/>
        <w:gridCol w:w="464"/>
        <w:gridCol w:w="70"/>
        <w:gridCol w:w="33"/>
        <w:gridCol w:w="217"/>
        <w:gridCol w:w="70"/>
        <w:gridCol w:w="33"/>
        <w:gridCol w:w="665"/>
        <w:gridCol w:w="70"/>
        <w:gridCol w:w="33"/>
        <w:gridCol w:w="665"/>
        <w:gridCol w:w="70"/>
        <w:gridCol w:w="33"/>
        <w:gridCol w:w="464"/>
        <w:gridCol w:w="69"/>
        <w:gridCol w:w="34"/>
        <w:gridCol w:w="435"/>
        <w:gridCol w:w="69"/>
        <w:gridCol w:w="34"/>
        <w:gridCol w:w="317"/>
        <w:gridCol w:w="69"/>
        <w:gridCol w:w="34"/>
        <w:gridCol w:w="323"/>
        <w:gridCol w:w="68"/>
        <w:gridCol w:w="35"/>
        <w:gridCol w:w="379"/>
        <w:gridCol w:w="67"/>
        <w:gridCol w:w="36"/>
        <w:gridCol w:w="702"/>
        <w:gridCol w:w="1701"/>
      </w:tblGrid>
      <w:tr w:rsidR="00EF7E40" w:rsidRPr="005F0126" w:rsidTr="00667048">
        <w:trPr>
          <w:trHeight w:val="300"/>
          <w:jc w:val="center"/>
        </w:trPr>
        <w:tc>
          <w:tcPr>
            <w:tcW w:w="16161" w:type="dxa"/>
            <w:gridSpan w:val="5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Przedmioty dla ścieżki Zespoły wokalno-instrumentalne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 semestr III</w:t>
            </w:r>
          </w:p>
        </w:tc>
      </w:tr>
      <w:tr w:rsidR="00EF7E40" w:rsidRPr="005F0126" w:rsidTr="00667048">
        <w:trPr>
          <w:trHeight w:val="432"/>
          <w:jc w:val="center"/>
        </w:trPr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</w:t>
            </w:r>
            <w:proofErr w:type="gramEnd"/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godzin</w:t>
            </w:r>
          </w:p>
        </w:tc>
        <w:tc>
          <w:tcPr>
            <w:tcW w:w="737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</w:t>
            </w:r>
            <w:proofErr w:type="gramEnd"/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godzin zajęć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/Z/E</w:t>
            </w:r>
          </w:p>
        </w:tc>
      </w:tr>
      <w:tr w:rsidR="00EF7E40" w:rsidRPr="005F0126" w:rsidTr="00667048">
        <w:trPr>
          <w:trHeight w:val="998"/>
          <w:jc w:val="center"/>
        </w:trPr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wykład</w:t>
            </w:r>
            <w:proofErr w:type="gramEnd"/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zajęcia</w:t>
            </w:r>
            <w:proofErr w:type="gramEnd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praktyczne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</w:t>
            </w:r>
            <w:proofErr w:type="gramEnd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 S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    N</w:t>
            </w:r>
            <w:proofErr w:type="gramEnd"/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     S</w:t>
            </w:r>
            <w:proofErr w:type="gramEnd"/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        N</w:t>
            </w:r>
            <w:proofErr w:type="gramEnd"/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       S</w:t>
            </w:r>
            <w:proofErr w:type="gramEnd"/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       N</w:t>
            </w:r>
            <w:proofErr w:type="gramEnd"/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        </w:t>
            </w:r>
            <w:proofErr w:type="spell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</w:t>
            </w:r>
            <w:proofErr w:type="spellEnd"/>
            <w:proofErr w:type="gramEnd"/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CL/CW N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CL/</w:t>
            </w: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CW    S</w:t>
            </w:r>
            <w:proofErr w:type="gramEnd"/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AU </w:t>
            </w:r>
          </w:p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AU     S</w:t>
            </w:r>
            <w:proofErr w:type="gramEnd"/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      N</w:t>
            </w:r>
            <w:proofErr w:type="gramEnd"/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     S</w:t>
            </w:r>
            <w:proofErr w:type="gramEnd"/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   </w:t>
            </w:r>
          </w:p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</w:p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    </w:t>
            </w:r>
          </w:p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F7E40" w:rsidRPr="005F0126" w:rsidTr="00667048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Podstawy zespołu wokalnego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F0126" w:rsidTr="00667048">
        <w:trPr>
          <w:trHeight w:val="330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450</w:t>
            </w:r>
          </w:p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110</w:t>
            </w:r>
          </w:p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90</w:t>
            </w:r>
          </w:p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F7E40" w:rsidRPr="005F0126" w:rsidTr="00667048">
        <w:trPr>
          <w:trHeight w:val="300"/>
          <w:jc w:val="center"/>
        </w:trPr>
        <w:tc>
          <w:tcPr>
            <w:tcW w:w="1616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Przedmioty</w:t>
            </w: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dla ścieżki Muzyka w szkole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EF7E40" w:rsidRPr="005F0126" w:rsidTr="00667048">
        <w:trPr>
          <w:trHeight w:val="432"/>
          <w:jc w:val="center"/>
        </w:trPr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</w:t>
            </w:r>
            <w:proofErr w:type="gramEnd"/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godzin</w:t>
            </w:r>
          </w:p>
        </w:tc>
        <w:tc>
          <w:tcPr>
            <w:tcW w:w="732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</w:t>
            </w:r>
            <w:proofErr w:type="gramEnd"/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godzin zajęć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/Z/E</w:t>
            </w:r>
          </w:p>
        </w:tc>
      </w:tr>
      <w:tr w:rsidR="00EF7E40" w:rsidRPr="005F0126" w:rsidTr="00667048">
        <w:trPr>
          <w:trHeight w:val="998"/>
          <w:jc w:val="center"/>
        </w:trPr>
        <w:tc>
          <w:tcPr>
            <w:tcW w:w="4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wykład</w:t>
            </w:r>
            <w:proofErr w:type="gramEnd"/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zajęcia</w:t>
            </w:r>
            <w:proofErr w:type="gramEnd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prakt</w:t>
            </w:r>
            <w:proofErr w:type="spellEnd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</w:t>
            </w:r>
            <w:proofErr w:type="gramEnd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 S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    N</w:t>
            </w:r>
            <w:proofErr w:type="gramEnd"/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     S</w:t>
            </w:r>
            <w:proofErr w:type="gramEnd"/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        N</w:t>
            </w:r>
            <w:proofErr w:type="gramEnd"/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       S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       N</w:t>
            </w:r>
            <w:proofErr w:type="gramEnd"/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        </w:t>
            </w:r>
            <w:proofErr w:type="spell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</w:t>
            </w:r>
            <w:proofErr w:type="spellEnd"/>
            <w:proofErr w:type="gramEnd"/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CL/CW N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CL/</w:t>
            </w: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CW    S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AU </w:t>
            </w:r>
          </w:p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AU     S</w:t>
            </w:r>
            <w:proofErr w:type="gramEnd"/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      N</w:t>
            </w:r>
            <w:proofErr w:type="gramEnd"/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     S</w:t>
            </w:r>
            <w:proofErr w:type="gramEnd"/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  </w:t>
            </w:r>
          </w:p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    </w:t>
            </w:r>
          </w:p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F7E40" w:rsidRPr="005F0126" w:rsidTr="00667048">
        <w:trPr>
          <w:trHeight w:val="315"/>
          <w:jc w:val="center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Aktywne słuchanie muzyki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15 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1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F0126" w:rsidTr="00667048">
        <w:trPr>
          <w:trHeight w:val="330"/>
          <w:jc w:val="center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450</w:t>
            </w:r>
          </w:p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445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110</w:t>
            </w:r>
          </w:p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100 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90</w:t>
            </w:r>
          </w:p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105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105 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312FC8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EF7E40" w:rsidRPr="005F0126" w:rsidTr="00667048">
        <w:trPr>
          <w:trHeight w:val="300"/>
          <w:jc w:val="center"/>
        </w:trPr>
        <w:tc>
          <w:tcPr>
            <w:tcW w:w="1616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Przedmioty dla ścieżki Techniki multimedialne</w:t>
            </w:r>
          </w:p>
        </w:tc>
      </w:tr>
      <w:tr w:rsidR="00EF7E40" w:rsidRPr="005F0126" w:rsidTr="00667048">
        <w:trPr>
          <w:trHeight w:val="432"/>
          <w:jc w:val="center"/>
        </w:trPr>
        <w:tc>
          <w:tcPr>
            <w:tcW w:w="4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  <w:proofErr w:type="gramEnd"/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732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  <w:proofErr w:type="gramEnd"/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godzin zajęć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/Z/E</w:t>
            </w:r>
          </w:p>
        </w:tc>
      </w:tr>
      <w:tr w:rsidR="00EF7E40" w:rsidRPr="005F0126" w:rsidTr="00667048">
        <w:trPr>
          <w:trHeight w:val="998"/>
          <w:jc w:val="center"/>
        </w:trPr>
        <w:tc>
          <w:tcPr>
            <w:tcW w:w="4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Zajęcia </w:t>
            </w:r>
            <w:proofErr w:type="spellStart"/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prakt</w:t>
            </w:r>
            <w:proofErr w:type="spellEnd"/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  <w:proofErr w:type="gramEnd"/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S</w:t>
            </w: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    N</w:t>
            </w:r>
            <w:proofErr w:type="gramEnd"/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     S</w:t>
            </w:r>
            <w:proofErr w:type="gramEnd"/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        N</w:t>
            </w:r>
            <w:proofErr w:type="gramEnd"/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       S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       N</w:t>
            </w:r>
            <w:proofErr w:type="gramEnd"/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        </w:t>
            </w:r>
            <w:proofErr w:type="spellStart"/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proofErr w:type="spellEnd"/>
            <w:proofErr w:type="gramEnd"/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CL/CW N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CL/</w:t>
            </w:r>
            <w:proofErr w:type="gramStart"/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CW    S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 N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     S</w:t>
            </w:r>
            <w:proofErr w:type="gramEnd"/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      N</w:t>
            </w:r>
            <w:proofErr w:type="gramEnd"/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     S</w:t>
            </w:r>
            <w:proofErr w:type="gramEnd"/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   N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   </w:t>
            </w:r>
          </w:p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F7E40" w:rsidRPr="005F0126" w:rsidTr="00667048">
        <w:trPr>
          <w:trHeight w:val="315"/>
          <w:jc w:val="center"/>
        </w:trPr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Podstawy elektroakustyki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15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F0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F0126" w:rsidTr="00667048">
        <w:trPr>
          <w:trHeight w:val="330"/>
          <w:jc w:val="center"/>
        </w:trPr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450</w:t>
            </w:r>
          </w:p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110</w:t>
            </w:r>
          </w:p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100 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90</w:t>
            </w:r>
          </w:p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105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105 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F0126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EF7E40" w:rsidRDefault="00EF7E40" w:rsidP="00EF7E40">
      <w:pPr>
        <w:spacing w:line="360" w:lineRule="auto"/>
        <w:contextualSpacing/>
        <w:rPr>
          <w:b/>
          <w:bCs/>
          <w:color w:val="00A933"/>
          <w:highlight w:val="yellow"/>
        </w:rPr>
      </w:pPr>
    </w:p>
    <w:p w:rsidR="00EF7E40" w:rsidRPr="007074C2" w:rsidRDefault="00EF7E40" w:rsidP="00EF7E40">
      <w:pPr>
        <w:spacing w:after="0" w:line="240" w:lineRule="auto"/>
        <w:rPr>
          <w:b/>
          <w:bCs/>
          <w:color w:val="00A933"/>
          <w:highlight w:val="yellow"/>
        </w:rPr>
      </w:pPr>
      <w:r>
        <w:rPr>
          <w:b/>
          <w:bCs/>
          <w:color w:val="00A933"/>
          <w:highlight w:val="yellow"/>
        </w:rPr>
        <w:br w:type="page"/>
      </w:r>
    </w:p>
    <w:tbl>
      <w:tblPr>
        <w:tblpPr w:leftFromText="141" w:rightFromText="141" w:vertAnchor="text" w:tblpXSpec="center" w:tblpY="1"/>
        <w:tblOverlap w:val="never"/>
        <w:tblW w:w="16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2"/>
        <w:gridCol w:w="498"/>
        <w:gridCol w:w="404"/>
        <w:gridCol w:w="989"/>
        <w:gridCol w:w="497"/>
        <w:gridCol w:w="547"/>
        <w:gridCol w:w="448"/>
        <w:gridCol w:w="463"/>
        <w:gridCol w:w="457"/>
        <w:gridCol w:w="603"/>
        <w:gridCol w:w="599"/>
        <w:gridCol w:w="468"/>
        <w:gridCol w:w="602"/>
        <w:gridCol w:w="621"/>
        <w:gridCol w:w="596"/>
        <w:gridCol w:w="512"/>
        <w:gridCol w:w="530"/>
        <w:gridCol w:w="520"/>
        <w:gridCol w:w="487"/>
        <w:gridCol w:w="555"/>
        <w:gridCol w:w="488"/>
        <w:gridCol w:w="613"/>
      </w:tblGrid>
      <w:tr w:rsidR="00EF7E40" w:rsidRPr="005347AA" w:rsidTr="00667048">
        <w:trPr>
          <w:trHeight w:val="411"/>
        </w:trPr>
        <w:tc>
          <w:tcPr>
            <w:tcW w:w="16059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7E40" w:rsidRPr="007D6717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pl-PL"/>
              </w:rPr>
            </w:pPr>
            <w:r w:rsidRPr="007D6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pl-PL"/>
              </w:rPr>
              <w:lastRenderedPageBreak/>
              <w:t>Edukacja artystyczna w zakresie sztuki muzycznej SPS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pl-PL"/>
              </w:rPr>
              <w:t xml:space="preserve"> SEMESTR IV (Nauczycielska) 2022/2025</w:t>
            </w:r>
          </w:p>
        </w:tc>
      </w:tr>
      <w:tr w:rsidR="00EF7E40" w:rsidRPr="005347AA" w:rsidTr="00667048">
        <w:trPr>
          <w:trHeight w:val="254"/>
        </w:trPr>
        <w:tc>
          <w:tcPr>
            <w:tcW w:w="45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godzin</w:t>
            </w:r>
          </w:p>
        </w:tc>
        <w:tc>
          <w:tcPr>
            <w:tcW w:w="5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godzin zajęć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/Z/E</w:t>
            </w:r>
          </w:p>
        </w:tc>
      </w:tr>
      <w:tr w:rsidR="00EF7E40" w:rsidRPr="005347AA" w:rsidTr="00667048">
        <w:trPr>
          <w:trHeight w:val="737"/>
        </w:trPr>
        <w:tc>
          <w:tcPr>
            <w:tcW w:w="45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zajęcia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praktyczne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 S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    N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     S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        N</w:t>
            </w:r>
            <w:proofErr w:type="gramEnd"/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  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       N</w:t>
            </w:r>
            <w:proofErr w:type="gramEnd"/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       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</w:t>
            </w:r>
            <w:proofErr w:type="spellEnd"/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CL /</w:t>
            </w: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CW    N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CL /</w:t>
            </w: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CW    S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AU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AU     S</w:t>
            </w:r>
            <w:proofErr w:type="gramEnd"/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      N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     S</w:t>
            </w:r>
            <w:proofErr w:type="gramEnd"/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     N</w:t>
            </w:r>
            <w:proofErr w:type="gramEnd"/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       S</w:t>
            </w:r>
            <w:proofErr w:type="gramEnd"/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F7E40" w:rsidRPr="005347AA" w:rsidTr="00667048">
        <w:trPr>
          <w:trHeight w:val="156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Lektorat języka obcego * (język angielski / niemiecki / rosyjski)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</w:p>
        </w:tc>
      </w:tr>
      <w:tr w:rsidR="00EF7E40" w:rsidRPr="005347AA" w:rsidTr="00667048">
        <w:trPr>
          <w:trHeight w:val="118"/>
        </w:trPr>
        <w:tc>
          <w:tcPr>
            <w:tcW w:w="4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Emisja głosu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95"/>
        </w:trPr>
        <w:tc>
          <w:tcPr>
            <w:tcW w:w="4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Pierwsza pomoc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12"/>
        </w:trPr>
        <w:tc>
          <w:tcPr>
            <w:tcW w:w="4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Podstawy dydaktyki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185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Fortepian</w:t>
            </w:r>
            <w:r w:rsidRPr="005347A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CA1</w:t>
            </w:r>
          </w:p>
        </w:tc>
      </w:tr>
      <w:tr w:rsidR="00EF7E40" w:rsidRPr="005347AA" w:rsidTr="00667048">
        <w:trPr>
          <w:trHeight w:val="160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Harmonia z ćwiczeniami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151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muzyki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</w:p>
        </w:tc>
      </w:tr>
      <w:tr w:rsidR="00EF7E40" w:rsidRPr="005347AA" w:rsidTr="00667048">
        <w:trPr>
          <w:trHeight w:val="130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Zasady muzyki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107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Kształcenie słuchu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</w:p>
        </w:tc>
      </w:tr>
      <w:tr w:rsidR="00EF7E40" w:rsidRPr="005347AA" w:rsidTr="00667048">
        <w:trPr>
          <w:trHeight w:val="224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Chór * / Zespół muzyki dawnej*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144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Dyrygowanie </w:t>
            </w:r>
            <w:r w:rsidRPr="005347A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CA1</w:t>
            </w:r>
          </w:p>
        </w:tc>
      </w:tr>
      <w:tr w:rsidR="00EF7E40" w:rsidRPr="005347AA" w:rsidTr="00667048">
        <w:trPr>
          <w:trHeight w:val="278"/>
        </w:trPr>
        <w:tc>
          <w:tcPr>
            <w:tcW w:w="4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Drugi instrument * (Organy / Gitara klasyczna / Klarnet / Gitara elektryczna / Gitara basowa / Perkusja / Trąbka/Puzon)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CA1</w:t>
            </w:r>
          </w:p>
        </w:tc>
      </w:tr>
      <w:tr w:rsidR="00EF7E40" w:rsidRPr="005347AA" w:rsidTr="00667048">
        <w:trPr>
          <w:trHeight w:val="222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Dydaktyka przedmiotu muzyka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156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Praktyka przedmiotu – muzyka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Zoc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EF7E40" w:rsidRPr="005347AA" w:rsidTr="00667048">
        <w:trPr>
          <w:trHeight w:val="146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Emisja głosu - kształcenie wokalne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CA2</w:t>
            </w:r>
          </w:p>
        </w:tc>
      </w:tr>
      <w:tr w:rsidR="00EF7E40" w:rsidRPr="005347AA" w:rsidTr="00667048">
        <w:trPr>
          <w:trHeight w:val="136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Zespół wokalny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52"/>
        </w:trPr>
        <w:tc>
          <w:tcPr>
            <w:tcW w:w="4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1" w:name="_GoBack" w:colFirst="1" w:colLast="16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Seminarium pracy dyplomowej z metodologią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4"/>
        </w:trPr>
        <w:tc>
          <w:tcPr>
            <w:tcW w:w="4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Praktyka muzyczna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63"/>
        </w:trPr>
        <w:tc>
          <w:tcPr>
            <w:tcW w:w="4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495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bookmarkEnd w:id="1"/>
    </w:tbl>
    <w:p w:rsidR="00EF7E40" w:rsidRDefault="00EF7E40" w:rsidP="00EF7E40">
      <w:pPr>
        <w:pStyle w:val="Akapitzlist"/>
        <w:spacing w:line="360" w:lineRule="auto"/>
        <w:ind w:left="540" w:hanging="540"/>
        <w:contextualSpacing/>
        <w:rPr>
          <w:b/>
          <w:bCs/>
          <w:color w:val="00A933"/>
          <w:highlight w:val="yellow"/>
        </w:rPr>
      </w:pPr>
    </w:p>
    <w:p w:rsidR="00EF7E40" w:rsidRPr="0075353B" w:rsidRDefault="00EF7E40" w:rsidP="00EF7E40">
      <w:pPr>
        <w:pStyle w:val="Akapitzlist"/>
        <w:spacing w:line="360" w:lineRule="auto"/>
        <w:ind w:left="540" w:hanging="540"/>
        <w:contextualSpacing/>
        <w:rPr>
          <w:b/>
          <w:bCs/>
          <w:color w:val="00A933"/>
          <w:highlight w:val="yellow"/>
        </w:rPr>
      </w:pPr>
    </w:p>
    <w:p w:rsidR="00EF7E40" w:rsidRPr="0045140D" w:rsidRDefault="00EF7E40" w:rsidP="00EF7E40">
      <w:pPr>
        <w:spacing w:after="0" w:line="240" w:lineRule="auto"/>
        <w:rPr>
          <w:rFonts w:eastAsia="Times New Roman"/>
          <w:b/>
          <w:bCs/>
          <w:color w:val="00A933"/>
          <w:highlight w:val="yellow"/>
        </w:rPr>
      </w:pPr>
    </w:p>
    <w:tbl>
      <w:tblPr>
        <w:tblpPr w:leftFromText="141" w:rightFromText="141" w:vertAnchor="text" w:tblpXSpec="center" w:tblpY="1"/>
        <w:tblOverlap w:val="never"/>
        <w:tblW w:w="160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3"/>
        <w:gridCol w:w="561"/>
        <w:gridCol w:w="700"/>
        <w:gridCol w:w="747"/>
        <w:gridCol w:w="797"/>
        <w:gridCol w:w="467"/>
        <w:gridCol w:w="656"/>
        <w:gridCol w:w="562"/>
        <w:gridCol w:w="562"/>
        <w:gridCol w:w="422"/>
        <w:gridCol w:w="562"/>
        <w:gridCol w:w="562"/>
        <w:gridCol w:w="578"/>
        <w:gridCol w:w="578"/>
        <w:gridCol w:w="670"/>
        <w:gridCol w:w="562"/>
        <w:gridCol w:w="321"/>
        <w:gridCol w:w="412"/>
        <w:gridCol w:w="253"/>
        <w:gridCol w:w="422"/>
        <w:gridCol w:w="317"/>
        <w:gridCol w:w="674"/>
      </w:tblGrid>
      <w:tr w:rsidR="00EF7E40" w:rsidRPr="005347AA" w:rsidTr="00667048">
        <w:trPr>
          <w:trHeight w:val="315"/>
        </w:trPr>
        <w:tc>
          <w:tcPr>
            <w:tcW w:w="1600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2" w:name="_Hlk104824532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Edukacja artystyczna w zakresie sztuki muzycznej SPS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SEMESTR V (Nauczycielska) 2022/2025</w:t>
            </w:r>
          </w:p>
        </w:tc>
      </w:tr>
      <w:tr w:rsidR="00EF7E40" w:rsidRPr="005347AA" w:rsidTr="00667048">
        <w:trPr>
          <w:trHeight w:val="354"/>
        </w:trPr>
        <w:tc>
          <w:tcPr>
            <w:tcW w:w="4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godzin</w:t>
            </w:r>
          </w:p>
        </w:tc>
        <w:tc>
          <w:tcPr>
            <w:tcW w:w="7589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godzin zajęć</w:t>
            </w:r>
          </w:p>
        </w:tc>
        <w:tc>
          <w:tcPr>
            <w:tcW w:w="9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/Z/E</w:t>
            </w:r>
          </w:p>
        </w:tc>
      </w:tr>
      <w:tr w:rsidR="00EF7E40" w:rsidRPr="005347AA" w:rsidTr="00667048">
        <w:trPr>
          <w:trHeight w:val="840"/>
        </w:trPr>
        <w:tc>
          <w:tcPr>
            <w:tcW w:w="4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Zajęcia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prak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 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 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        N</w:t>
            </w:r>
            <w:proofErr w:type="gramEnd"/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 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 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       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</w:t>
            </w:r>
            <w:proofErr w:type="spellEnd"/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CL/</w:t>
            </w: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CW    N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CL/</w:t>
            </w: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CW    S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AU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AU     S</w:t>
            </w:r>
            <w:proofErr w:type="gramEnd"/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      N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     S</w:t>
            </w:r>
            <w:proofErr w:type="gramEnd"/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   N</w:t>
            </w:r>
            <w:proofErr w:type="gramEnd"/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     S</w:t>
            </w:r>
            <w:proofErr w:type="gramEnd"/>
          </w:p>
        </w:tc>
        <w:tc>
          <w:tcPr>
            <w:tcW w:w="9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F7E40" w:rsidRPr="005347AA" w:rsidTr="00667048">
        <w:trPr>
          <w:trHeight w:val="568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Zajęcia do wyboru z dziedziny Nauk Społecznych lub Humanistycznych* (</w:t>
            </w: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Współczesna kultura muzyczna/Podstawy historii sztuki)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bookmarkEnd w:id="2"/>
      <w:tr w:rsidR="00EF7E40" w:rsidRPr="005347AA" w:rsidTr="00667048">
        <w:trPr>
          <w:trHeight w:val="312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Fortepian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CA1</w:t>
            </w:r>
          </w:p>
        </w:tc>
      </w:tr>
      <w:tr w:rsidR="00EF7E40" w:rsidRPr="005347AA" w:rsidTr="00667048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Harmonia z ćwiczeniami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Analiza dzieła muzycznego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* / Zespół muzyki dawnej*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Dyrygowanie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CA1</w:t>
            </w:r>
          </w:p>
        </w:tc>
      </w:tr>
      <w:tr w:rsidR="00EF7E40" w:rsidRPr="005347AA" w:rsidTr="00667048">
        <w:trPr>
          <w:trHeight w:val="300"/>
        </w:trPr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Dydaktyka przedmiotu muzyka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Praktyka przedmiotu – muzyka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84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Nauka akompaniamentu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CA2</w:t>
            </w:r>
          </w:p>
        </w:tc>
      </w:tr>
      <w:tr w:rsidR="00EF7E40" w:rsidRPr="005347AA" w:rsidTr="00667048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Zespół wokalny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Zespół instrumentalny*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409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Zespół estradowy*/ Dziecięce zespoły taneczno-wokalne*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97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Seminarium pracy dyplomowej z metodologią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84"/>
        </w:trPr>
        <w:tc>
          <w:tcPr>
            <w:tcW w:w="4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Praktyka muzyczna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15"/>
        </w:trPr>
        <w:tc>
          <w:tcPr>
            <w:tcW w:w="4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:rsidR="00EF7E40" w:rsidRPr="0075353B" w:rsidRDefault="00EF7E40" w:rsidP="00EF7E40">
      <w:pPr>
        <w:pStyle w:val="Akapitzlist"/>
        <w:spacing w:line="360" w:lineRule="auto"/>
        <w:ind w:left="540" w:hanging="540"/>
        <w:contextualSpacing/>
        <w:rPr>
          <w:b/>
          <w:bCs/>
          <w:color w:val="00A933"/>
          <w:highlight w:val="yellow"/>
        </w:rPr>
      </w:pPr>
    </w:p>
    <w:p w:rsidR="00EF7E40" w:rsidRPr="005C39C7" w:rsidRDefault="00EF7E40" w:rsidP="00EF7E40">
      <w:pPr>
        <w:spacing w:after="0" w:line="240" w:lineRule="auto"/>
        <w:rPr>
          <w:rFonts w:eastAsia="Times New Roman"/>
          <w:b/>
          <w:bCs/>
          <w:color w:val="00A933"/>
          <w:highlight w:val="yellow"/>
        </w:rPr>
      </w:pPr>
      <w:r>
        <w:rPr>
          <w:b/>
          <w:bCs/>
          <w:color w:val="00A933"/>
          <w:highlight w:val="yellow"/>
        </w:rPr>
        <w:br w:type="page"/>
      </w:r>
    </w:p>
    <w:tbl>
      <w:tblPr>
        <w:tblW w:w="161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3"/>
        <w:gridCol w:w="56"/>
        <w:gridCol w:w="435"/>
        <w:gridCol w:w="60"/>
        <w:gridCol w:w="431"/>
        <w:gridCol w:w="64"/>
        <w:gridCol w:w="503"/>
        <w:gridCol w:w="64"/>
        <w:gridCol w:w="427"/>
        <w:gridCol w:w="68"/>
        <w:gridCol w:w="499"/>
        <w:gridCol w:w="68"/>
        <w:gridCol w:w="364"/>
        <w:gridCol w:w="68"/>
        <w:gridCol w:w="364"/>
        <w:gridCol w:w="68"/>
        <w:gridCol w:w="357"/>
        <w:gridCol w:w="68"/>
        <w:gridCol w:w="357"/>
        <w:gridCol w:w="68"/>
        <w:gridCol w:w="499"/>
        <w:gridCol w:w="68"/>
        <w:gridCol w:w="255"/>
        <w:gridCol w:w="68"/>
        <w:gridCol w:w="642"/>
        <w:gridCol w:w="68"/>
        <w:gridCol w:w="642"/>
        <w:gridCol w:w="68"/>
        <w:gridCol w:w="499"/>
        <w:gridCol w:w="68"/>
        <w:gridCol w:w="453"/>
        <w:gridCol w:w="68"/>
        <w:gridCol w:w="347"/>
        <w:gridCol w:w="68"/>
        <w:gridCol w:w="358"/>
        <w:gridCol w:w="68"/>
        <w:gridCol w:w="283"/>
        <w:gridCol w:w="131"/>
        <w:gridCol w:w="937"/>
        <w:gridCol w:w="1502"/>
      </w:tblGrid>
      <w:tr w:rsidR="00EF7E40" w:rsidRPr="005347AA" w:rsidTr="00667048">
        <w:trPr>
          <w:trHeight w:val="300"/>
          <w:jc w:val="center"/>
        </w:trPr>
        <w:tc>
          <w:tcPr>
            <w:tcW w:w="1613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EF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Przedmioty dla ścieżki 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uzyka w szkole- semestr V</w:t>
            </w:r>
          </w:p>
        </w:tc>
      </w:tr>
      <w:tr w:rsidR="00EF7E40" w:rsidRPr="005347AA" w:rsidTr="00667048">
        <w:trPr>
          <w:trHeight w:val="432"/>
          <w:jc w:val="center"/>
        </w:trPr>
        <w:tc>
          <w:tcPr>
            <w:tcW w:w="4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55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10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7304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godzin zajęć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/Z/E</w:t>
            </w:r>
          </w:p>
        </w:tc>
      </w:tr>
      <w:tr w:rsidR="00EF7E40" w:rsidRPr="005347AA" w:rsidTr="00667048">
        <w:trPr>
          <w:trHeight w:val="745"/>
          <w:jc w:val="center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zajęcia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praktyczne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S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    N</w:t>
            </w:r>
            <w:proofErr w:type="gramEnd"/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     S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        N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       S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       N</w:t>
            </w:r>
            <w:proofErr w:type="gramEnd"/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       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proofErr w:type="spellEnd"/>
            <w:proofErr w:type="gram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CL/CW N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CL/</w:t>
            </w: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CW    S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 N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     S</w:t>
            </w:r>
            <w:proofErr w:type="gramEnd"/>
          </w:p>
        </w:tc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      N</w:t>
            </w:r>
            <w:proofErr w:type="gram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     S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   N</w:t>
            </w:r>
            <w:proofErr w:type="gramEnd"/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 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F7E40" w:rsidRPr="005347AA" w:rsidTr="00667048">
        <w:trPr>
          <w:trHeight w:val="260"/>
          <w:jc w:val="center"/>
        </w:trPr>
        <w:tc>
          <w:tcPr>
            <w:tcW w:w="4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Koncepcja kształcenia muzycznego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Carla Orffa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15"/>
          <w:jc w:val="center"/>
        </w:trPr>
        <w:tc>
          <w:tcPr>
            <w:tcW w:w="4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Szkolna literatura muzyczna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36"/>
          <w:jc w:val="center"/>
        </w:trPr>
        <w:tc>
          <w:tcPr>
            <w:tcW w:w="4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Podstawy instrumentacji i aranżacji w praktyce szkolnej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CA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F7E40" w:rsidRPr="005347AA" w:rsidTr="00667048">
        <w:trPr>
          <w:trHeight w:val="282"/>
          <w:jc w:val="center"/>
        </w:trPr>
        <w:tc>
          <w:tcPr>
            <w:tcW w:w="4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Tańce integracyjne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30"/>
          <w:jc w:val="center"/>
        </w:trPr>
        <w:tc>
          <w:tcPr>
            <w:tcW w:w="4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F7E40" w:rsidRPr="005347AA" w:rsidTr="00667048">
        <w:trPr>
          <w:trHeight w:val="300"/>
          <w:jc w:val="center"/>
        </w:trPr>
        <w:tc>
          <w:tcPr>
            <w:tcW w:w="1613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Default="00EF7E40" w:rsidP="00EF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Przedmioty dla ścieżki Techniki multimedialne</w:t>
            </w:r>
          </w:p>
        </w:tc>
      </w:tr>
      <w:tr w:rsidR="00EF7E40" w:rsidRPr="005347AA" w:rsidTr="00667048">
        <w:trPr>
          <w:trHeight w:val="432"/>
          <w:jc w:val="center"/>
        </w:trPr>
        <w:tc>
          <w:tcPr>
            <w:tcW w:w="4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55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10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7304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godzin zajęć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/Z/E</w:t>
            </w:r>
          </w:p>
        </w:tc>
      </w:tr>
      <w:tr w:rsidR="00EF7E40" w:rsidRPr="005347AA" w:rsidTr="00667048">
        <w:trPr>
          <w:trHeight w:val="637"/>
          <w:jc w:val="center"/>
        </w:trPr>
        <w:tc>
          <w:tcPr>
            <w:tcW w:w="4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zajęcia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praktyczne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S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    N</w:t>
            </w:r>
            <w:proofErr w:type="gramEnd"/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     S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        N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       S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       N</w:t>
            </w:r>
            <w:proofErr w:type="gramEnd"/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       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proofErr w:type="spellEnd"/>
            <w:proofErr w:type="gram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CL/CW N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CL/</w:t>
            </w: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CW    S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 N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     S</w:t>
            </w:r>
            <w:proofErr w:type="gramEnd"/>
          </w:p>
        </w:tc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      N</w:t>
            </w:r>
            <w:proofErr w:type="gram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     S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   N</w:t>
            </w:r>
            <w:proofErr w:type="gramEnd"/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 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F7E40" w:rsidRPr="005347AA" w:rsidTr="00667048">
        <w:trPr>
          <w:trHeight w:val="188"/>
          <w:jc w:val="center"/>
        </w:trPr>
        <w:tc>
          <w:tcPr>
            <w:tcW w:w="4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Podstawy technik nagłośnieniowych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EF7E40" w:rsidRPr="005347AA" w:rsidTr="00667048">
        <w:trPr>
          <w:trHeight w:val="260"/>
          <w:jc w:val="center"/>
        </w:trPr>
        <w:tc>
          <w:tcPr>
            <w:tcW w:w="4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Podstawy instrumentacji i aranżacji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CA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F7E40" w:rsidRPr="005347AA" w:rsidTr="00667048">
        <w:trPr>
          <w:trHeight w:val="236"/>
          <w:jc w:val="center"/>
        </w:trPr>
        <w:tc>
          <w:tcPr>
            <w:tcW w:w="4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Literatura muzyczna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</w:p>
        </w:tc>
      </w:tr>
      <w:tr w:rsidR="00EF7E40" w:rsidRPr="005347AA" w:rsidTr="00667048">
        <w:trPr>
          <w:trHeight w:val="330"/>
          <w:jc w:val="center"/>
        </w:trPr>
        <w:tc>
          <w:tcPr>
            <w:tcW w:w="4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F7E40" w:rsidRPr="005347AA" w:rsidTr="00667048">
        <w:trPr>
          <w:trHeight w:val="300"/>
          <w:jc w:val="center"/>
        </w:trPr>
        <w:tc>
          <w:tcPr>
            <w:tcW w:w="1613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Przedmioty dla ścieżki Zespoły wokalno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instrumentalne</w:t>
            </w:r>
          </w:p>
        </w:tc>
      </w:tr>
      <w:tr w:rsidR="00EF7E40" w:rsidRPr="005347AA" w:rsidTr="00667048">
        <w:trPr>
          <w:trHeight w:val="432"/>
          <w:jc w:val="center"/>
        </w:trPr>
        <w:tc>
          <w:tcPr>
            <w:tcW w:w="46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54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105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7372" w:type="dxa"/>
            <w:gridSpan w:val="2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godzin zajęć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/Z/E</w:t>
            </w:r>
          </w:p>
        </w:tc>
      </w:tr>
      <w:tr w:rsidR="00EF7E40" w:rsidRPr="005347AA" w:rsidTr="00667048">
        <w:trPr>
          <w:trHeight w:val="739"/>
          <w:jc w:val="center"/>
        </w:trPr>
        <w:tc>
          <w:tcPr>
            <w:tcW w:w="46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zajęcia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praktyczne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S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    N</w:t>
            </w:r>
            <w:proofErr w:type="gramEnd"/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     S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        N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       S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       N</w:t>
            </w:r>
            <w:proofErr w:type="gramEnd"/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       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proofErr w:type="spellEnd"/>
            <w:proofErr w:type="gram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CL/CW N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CL/</w:t>
            </w: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CW    S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 N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     S</w:t>
            </w:r>
            <w:proofErr w:type="gramEnd"/>
          </w:p>
        </w:tc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      N</w:t>
            </w:r>
            <w:proofErr w:type="gram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     S</w:t>
            </w:r>
            <w:proofErr w:type="gramEnd"/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   N</w:t>
            </w:r>
            <w:proofErr w:type="gramEnd"/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 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F7E40" w:rsidRPr="005347AA" w:rsidTr="00667048">
        <w:trPr>
          <w:trHeight w:val="268"/>
          <w:jc w:val="center"/>
        </w:trPr>
        <w:tc>
          <w:tcPr>
            <w:tcW w:w="4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Podstawy emisji głosu w zespołach wokalnych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 </w:t>
            </w:r>
          </w:p>
        </w:tc>
        <w:tc>
          <w:tcPr>
            <w:tcW w:w="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15 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15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EF7E40" w:rsidRPr="005347AA" w:rsidTr="00667048">
        <w:trPr>
          <w:trHeight w:val="258"/>
          <w:jc w:val="center"/>
        </w:trPr>
        <w:tc>
          <w:tcPr>
            <w:tcW w:w="4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Zespół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wokalno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– instrumentalny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 </w:t>
            </w:r>
          </w:p>
        </w:tc>
        <w:tc>
          <w:tcPr>
            <w:tcW w:w="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15 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76"/>
          <w:jc w:val="center"/>
        </w:trPr>
        <w:tc>
          <w:tcPr>
            <w:tcW w:w="46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Literatura chóralna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66"/>
          <w:jc w:val="center"/>
        </w:trPr>
        <w:tc>
          <w:tcPr>
            <w:tcW w:w="46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Podstawy instrumentacji i aranżacji dla zespołów muzycznych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CA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EF7E40" w:rsidRPr="005347AA" w:rsidTr="00667048">
        <w:trPr>
          <w:trHeight w:val="330"/>
          <w:jc w:val="center"/>
        </w:trPr>
        <w:tc>
          <w:tcPr>
            <w:tcW w:w="46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F7E40" w:rsidRPr="005C7767" w:rsidRDefault="00EF7E40" w:rsidP="00EF7E40">
      <w:pPr>
        <w:spacing w:after="0" w:line="240" w:lineRule="auto"/>
        <w:rPr>
          <w:b/>
          <w:bCs/>
          <w:color w:val="00A933"/>
          <w:highlight w:val="yellow"/>
        </w:rPr>
      </w:pPr>
      <w:r>
        <w:rPr>
          <w:b/>
          <w:bCs/>
          <w:color w:val="00A933"/>
          <w:highlight w:val="yellow"/>
        </w:rPr>
        <w:lastRenderedPageBreak/>
        <w:br w:type="page"/>
      </w:r>
    </w:p>
    <w:tbl>
      <w:tblPr>
        <w:tblW w:w="159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4"/>
        <w:gridCol w:w="495"/>
        <w:gridCol w:w="495"/>
        <w:gridCol w:w="520"/>
        <w:gridCol w:w="495"/>
        <w:gridCol w:w="495"/>
        <w:gridCol w:w="440"/>
        <w:gridCol w:w="460"/>
        <w:gridCol w:w="460"/>
        <w:gridCol w:w="440"/>
        <w:gridCol w:w="500"/>
        <w:gridCol w:w="440"/>
        <w:gridCol w:w="540"/>
        <w:gridCol w:w="500"/>
        <w:gridCol w:w="521"/>
        <w:gridCol w:w="521"/>
        <w:gridCol w:w="733"/>
        <w:gridCol w:w="567"/>
        <w:gridCol w:w="783"/>
        <w:gridCol w:w="767"/>
        <w:gridCol w:w="861"/>
        <w:gridCol w:w="735"/>
      </w:tblGrid>
      <w:tr w:rsidR="00EF7E40" w:rsidRPr="005347AA" w:rsidTr="00667048">
        <w:trPr>
          <w:trHeight w:val="289"/>
          <w:jc w:val="center"/>
        </w:trPr>
        <w:tc>
          <w:tcPr>
            <w:tcW w:w="1591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Edukacja artystyczna w zakresie sztuki muzycznej SPS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SEMESTR VI (Nauczycielska) 2022/2025</w:t>
            </w:r>
          </w:p>
        </w:tc>
      </w:tr>
      <w:tr w:rsidR="00EF7E40" w:rsidRPr="005347AA" w:rsidTr="00667048">
        <w:trPr>
          <w:trHeight w:val="503"/>
          <w:jc w:val="center"/>
        </w:trPr>
        <w:tc>
          <w:tcPr>
            <w:tcW w:w="41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7672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godzin zajęć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/Z/E</w:t>
            </w:r>
          </w:p>
        </w:tc>
      </w:tr>
      <w:tr w:rsidR="00EF7E40" w:rsidRPr="005347AA" w:rsidTr="00667048">
        <w:trPr>
          <w:trHeight w:val="689"/>
          <w:jc w:val="center"/>
        </w:trPr>
        <w:tc>
          <w:tcPr>
            <w:tcW w:w="41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zajęcia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praktyczne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    N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     S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        N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       S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       N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       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proofErr w:type="spellEnd"/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CL / </w:t>
            </w: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CW     N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CL/ </w:t>
            </w: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CW      S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 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     S</w:t>
            </w:r>
            <w:proofErr w:type="gramEnd"/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CA 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CA  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 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F7E40" w:rsidRPr="005347AA" w:rsidTr="00667048">
        <w:trPr>
          <w:trHeight w:val="284"/>
          <w:jc w:val="center"/>
        </w:trPr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Fortepian 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CA1</w:t>
            </w:r>
          </w:p>
        </w:tc>
      </w:tr>
      <w:tr w:rsidR="00EF7E40" w:rsidRPr="005347AA" w:rsidTr="00667048">
        <w:trPr>
          <w:trHeight w:val="315"/>
          <w:jc w:val="center"/>
        </w:trPr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Harmonia z ćwiczeniami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</w:p>
        </w:tc>
      </w:tr>
      <w:tr w:rsidR="00EF7E40" w:rsidRPr="005347AA" w:rsidTr="00667048">
        <w:trPr>
          <w:trHeight w:val="284"/>
          <w:jc w:val="center"/>
        </w:trPr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Analiza dzieła muzycznego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15"/>
          <w:jc w:val="center"/>
        </w:trPr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* / Zespół muzyki dawnej*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15"/>
          <w:jc w:val="center"/>
        </w:trPr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Muzyczne zajęcia fakultatywne*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</w:t>
            </w: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</w:t>
            </w:r>
          </w:p>
        </w:tc>
      </w:tr>
      <w:tr w:rsidR="00EF7E40" w:rsidRPr="005347AA" w:rsidTr="00667048">
        <w:trPr>
          <w:trHeight w:val="300"/>
          <w:jc w:val="center"/>
        </w:trPr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Dydaktyka przedmiotu muzyka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</w:p>
        </w:tc>
      </w:tr>
      <w:tr w:rsidR="00EF7E40" w:rsidRPr="005347AA" w:rsidTr="00667048">
        <w:trPr>
          <w:trHeight w:val="300"/>
          <w:jc w:val="center"/>
        </w:trPr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7E40" w:rsidRPr="005347AA" w:rsidRDefault="00EF7E40" w:rsidP="006670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7AA">
              <w:rPr>
                <w:rFonts w:ascii="Times New Roman" w:hAnsi="Times New Roman" w:cs="Times New Roman"/>
                <w:sz w:val="18"/>
                <w:szCs w:val="18"/>
              </w:rPr>
              <w:t>Przygotowanie lekcji dyplomowej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7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7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7A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7A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7A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7A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7AA">
              <w:rPr>
                <w:rFonts w:ascii="Times New Roman" w:hAnsi="Times New Roman" w:cs="Times New Roman"/>
                <w:sz w:val="18"/>
                <w:szCs w:val="18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00"/>
          <w:jc w:val="center"/>
        </w:trPr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Praktyka przedmiotu – muzyka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84"/>
          <w:jc w:val="center"/>
        </w:trPr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Nauka akompaniamentu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CA2</w:t>
            </w:r>
          </w:p>
        </w:tc>
      </w:tr>
      <w:tr w:rsidR="00EF7E40" w:rsidRPr="005347AA" w:rsidTr="00667048">
        <w:trPr>
          <w:trHeight w:val="315"/>
          <w:jc w:val="center"/>
        </w:trPr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Metodyka zespołu wokalnego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</w:p>
        </w:tc>
      </w:tr>
      <w:tr w:rsidR="00EF7E40" w:rsidRPr="005347AA" w:rsidTr="00667048">
        <w:trPr>
          <w:trHeight w:val="315"/>
          <w:jc w:val="center"/>
        </w:trPr>
        <w:tc>
          <w:tcPr>
            <w:tcW w:w="4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Metodyka zespołu instrumentalnego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480"/>
          <w:jc w:val="center"/>
        </w:trPr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Metodyka zespołu estradowego*/Dziecięce zespoły taneczno-wokalne *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84"/>
          <w:jc w:val="center"/>
        </w:trPr>
        <w:tc>
          <w:tcPr>
            <w:tcW w:w="4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Seminarium pracy dyplomowej z metodologią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284"/>
          <w:jc w:val="center"/>
        </w:trPr>
        <w:tc>
          <w:tcPr>
            <w:tcW w:w="4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Praktyka muzyczna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15"/>
          <w:jc w:val="center"/>
        </w:trPr>
        <w:tc>
          <w:tcPr>
            <w:tcW w:w="4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A14D7B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14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A14D7B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14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A14D7B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14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F7E40" w:rsidRPr="003626F2" w:rsidRDefault="00EF7E40" w:rsidP="00EF7E40">
      <w:pPr>
        <w:spacing w:line="360" w:lineRule="auto"/>
        <w:contextualSpacing/>
        <w:rPr>
          <w:b/>
          <w:bCs/>
          <w:color w:val="00A933"/>
          <w:highlight w:val="yellow"/>
        </w:rPr>
      </w:pPr>
    </w:p>
    <w:p w:rsidR="00EF7E40" w:rsidRPr="005C7767" w:rsidRDefault="00EF7E40" w:rsidP="00EF7E40">
      <w:pPr>
        <w:spacing w:after="0" w:line="240" w:lineRule="auto"/>
        <w:rPr>
          <w:rFonts w:eastAsia="Times New Roman"/>
          <w:b/>
          <w:bCs/>
          <w:color w:val="00A933"/>
          <w:highlight w:val="yellow"/>
        </w:rPr>
      </w:pPr>
      <w:r>
        <w:rPr>
          <w:b/>
          <w:bCs/>
          <w:color w:val="00A933"/>
          <w:highlight w:val="yellow"/>
        </w:rPr>
        <w:br w:type="page"/>
      </w:r>
    </w:p>
    <w:tbl>
      <w:tblPr>
        <w:tblW w:w="15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767"/>
        <w:gridCol w:w="53"/>
        <w:gridCol w:w="438"/>
        <w:gridCol w:w="53"/>
        <w:gridCol w:w="514"/>
        <w:gridCol w:w="53"/>
        <w:gridCol w:w="438"/>
        <w:gridCol w:w="53"/>
        <w:gridCol w:w="514"/>
        <w:gridCol w:w="53"/>
        <w:gridCol w:w="379"/>
        <w:gridCol w:w="53"/>
        <w:gridCol w:w="379"/>
        <w:gridCol w:w="53"/>
        <w:gridCol w:w="372"/>
        <w:gridCol w:w="53"/>
        <w:gridCol w:w="372"/>
        <w:gridCol w:w="53"/>
        <w:gridCol w:w="514"/>
        <w:gridCol w:w="53"/>
        <w:gridCol w:w="250"/>
        <w:gridCol w:w="73"/>
        <w:gridCol w:w="637"/>
        <w:gridCol w:w="73"/>
        <w:gridCol w:w="637"/>
        <w:gridCol w:w="73"/>
        <w:gridCol w:w="494"/>
        <w:gridCol w:w="73"/>
        <w:gridCol w:w="448"/>
        <w:gridCol w:w="73"/>
        <w:gridCol w:w="342"/>
        <w:gridCol w:w="73"/>
        <w:gridCol w:w="353"/>
        <w:gridCol w:w="73"/>
        <w:gridCol w:w="409"/>
        <w:gridCol w:w="73"/>
        <w:gridCol w:w="919"/>
        <w:gridCol w:w="73"/>
        <w:gridCol w:w="565"/>
        <w:gridCol w:w="73"/>
        <w:gridCol w:w="707"/>
      </w:tblGrid>
      <w:tr w:rsidR="00EF7E40" w:rsidRPr="005347AA" w:rsidTr="00667048">
        <w:trPr>
          <w:trHeight w:val="300"/>
          <w:jc w:val="center"/>
        </w:trPr>
        <w:tc>
          <w:tcPr>
            <w:tcW w:w="1582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3" w:name="_Hlk104826396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Przedmioty dla ścieżki Zespoły wokalno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instrumentalne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 semestr VI</w:t>
            </w:r>
          </w:p>
        </w:tc>
      </w:tr>
      <w:tr w:rsidR="00EF7E40" w:rsidRPr="005347AA" w:rsidTr="00667048">
        <w:trPr>
          <w:trHeight w:val="432"/>
          <w:jc w:val="center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87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105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7427" w:type="dxa"/>
            <w:gridSpan w:val="2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godzin zajęć</w:t>
            </w:r>
          </w:p>
        </w:tc>
        <w:tc>
          <w:tcPr>
            <w:tcW w:w="13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/Z/E</w:t>
            </w:r>
          </w:p>
        </w:tc>
      </w:tr>
      <w:tr w:rsidR="00EF7E40" w:rsidRPr="005347AA" w:rsidTr="00667048">
        <w:trPr>
          <w:trHeight w:val="604"/>
          <w:jc w:val="center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Zajęcia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prakt</w:t>
            </w:r>
            <w:proofErr w:type="spellEnd"/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S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    N</w:t>
            </w:r>
            <w:proofErr w:type="gramEnd"/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     S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        N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       S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       N</w:t>
            </w:r>
            <w:proofErr w:type="gramEnd"/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       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proofErr w:type="spellEnd"/>
            <w:proofErr w:type="gram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CL/CW N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CL/</w:t>
            </w: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CW    S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 N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     S</w:t>
            </w:r>
            <w:proofErr w:type="gramEnd"/>
          </w:p>
        </w:tc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      N</w:t>
            </w:r>
            <w:proofErr w:type="gram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     S</w:t>
            </w:r>
            <w:proofErr w:type="gramEnd"/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   N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</w:t>
            </w:r>
          </w:p>
        </w:tc>
        <w:tc>
          <w:tcPr>
            <w:tcW w:w="13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F7E40" w:rsidRPr="005347AA" w:rsidTr="00667048">
        <w:trPr>
          <w:trHeight w:val="130"/>
          <w:jc w:val="center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Literatura chóralna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</w:p>
        </w:tc>
      </w:tr>
      <w:tr w:rsidR="00EF7E40" w:rsidRPr="005347AA" w:rsidTr="00667048">
        <w:trPr>
          <w:trHeight w:val="176"/>
          <w:jc w:val="center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Zespół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wokalno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– instrumentalny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30"/>
          <w:jc w:val="center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Podstawy</w:t>
            </w: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instrumentacji i aranżacji dla zespołów muzycznych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CA3</w:t>
            </w:r>
          </w:p>
        </w:tc>
      </w:tr>
      <w:tr w:rsidR="00EF7E40" w:rsidRPr="005347AA" w:rsidTr="00667048">
        <w:trPr>
          <w:trHeight w:val="284"/>
          <w:jc w:val="center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F7E40" w:rsidRPr="005347AA" w:rsidTr="00667048">
        <w:trPr>
          <w:trHeight w:val="300"/>
          <w:jc w:val="center"/>
        </w:trPr>
        <w:tc>
          <w:tcPr>
            <w:tcW w:w="1582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4" w:name="_Hlk104826508"/>
            <w:bookmarkEnd w:id="3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Przedmioty dla ścieżki Muzyka w szkole</w:t>
            </w:r>
          </w:p>
        </w:tc>
      </w:tr>
      <w:tr w:rsidR="00EF7E40" w:rsidRPr="005347AA" w:rsidTr="00667048">
        <w:trPr>
          <w:trHeight w:val="432"/>
          <w:jc w:val="center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82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105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7407" w:type="dxa"/>
            <w:gridSpan w:val="2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godzin zajęć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/Z/E</w:t>
            </w:r>
          </w:p>
        </w:tc>
      </w:tr>
      <w:tr w:rsidR="00EF7E40" w:rsidRPr="005347AA" w:rsidTr="00667048">
        <w:trPr>
          <w:trHeight w:val="639"/>
          <w:jc w:val="center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Zajęcia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prakt</w:t>
            </w:r>
            <w:proofErr w:type="spellEnd"/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S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    N</w:t>
            </w:r>
            <w:proofErr w:type="gramEnd"/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     S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        N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       S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       N</w:t>
            </w:r>
            <w:proofErr w:type="gramEnd"/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       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proofErr w:type="spellEnd"/>
            <w:proofErr w:type="gram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CL/CW N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CL/</w:t>
            </w: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CW    S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 N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     S</w:t>
            </w:r>
            <w:proofErr w:type="gramEnd"/>
          </w:p>
        </w:tc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      N</w:t>
            </w:r>
            <w:proofErr w:type="gram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     S</w:t>
            </w:r>
            <w:proofErr w:type="gramEnd"/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   N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   </w:t>
            </w:r>
          </w:p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F7E40" w:rsidRPr="005347AA" w:rsidTr="00667048">
        <w:trPr>
          <w:trHeight w:val="315"/>
          <w:jc w:val="center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Koncepcja kształcenia muzycznego Zoltana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Kodaly’a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116"/>
          <w:jc w:val="center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Szkolna literatura muzyczna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</w:p>
        </w:tc>
      </w:tr>
      <w:tr w:rsidR="00EF7E40" w:rsidRPr="005347AA" w:rsidTr="00667048">
        <w:trPr>
          <w:trHeight w:val="315"/>
          <w:jc w:val="center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Podstawy instrumentacji i aranżacji w praktyce szkolnej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CA3</w:t>
            </w:r>
          </w:p>
        </w:tc>
      </w:tr>
      <w:tr w:rsidR="00EF7E40" w:rsidRPr="005347AA" w:rsidTr="00667048">
        <w:trPr>
          <w:trHeight w:val="330"/>
          <w:jc w:val="center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4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4"/>
      <w:tr w:rsidR="00EF7E40" w:rsidRPr="005347AA" w:rsidTr="00667048">
        <w:trPr>
          <w:trHeight w:val="300"/>
          <w:jc w:val="center"/>
        </w:trPr>
        <w:tc>
          <w:tcPr>
            <w:tcW w:w="1582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Przedmioty dla ścieżki Techniki multimedialne</w:t>
            </w:r>
          </w:p>
        </w:tc>
      </w:tr>
      <w:tr w:rsidR="00EF7E40" w:rsidRPr="005347AA" w:rsidTr="00667048">
        <w:trPr>
          <w:trHeight w:val="432"/>
          <w:jc w:val="center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82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105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7407" w:type="dxa"/>
            <w:gridSpan w:val="2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godzin zajęć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/Z/E</w:t>
            </w:r>
          </w:p>
        </w:tc>
      </w:tr>
      <w:tr w:rsidR="00EF7E40" w:rsidRPr="005347AA" w:rsidTr="00667048">
        <w:trPr>
          <w:trHeight w:val="819"/>
          <w:jc w:val="center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zajęcia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praktyczne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S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    N</w:t>
            </w:r>
            <w:proofErr w:type="gramEnd"/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     S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        N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       S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       N</w:t>
            </w:r>
            <w:proofErr w:type="gramEnd"/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        </w:t>
            </w: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proofErr w:type="spellEnd"/>
            <w:proofErr w:type="gram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CL/CW N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CL/</w:t>
            </w: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CW    S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CAU N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CAU     S</w:t>
            </w:r>
            <w:proofErr w:type="gramEnd"/>
          </w:p>
        </w:tc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      N</w:t>
            </w:r>
            <w:proofErr w:type="gram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     S</w:t>
            </w:r>
            <w:proofErr w:type="gramEnd"/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   N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    S</w:t>
            </w:r>
            <w:proofErr w:type="gramEnd"/>
          </w:p>
        </w:tc>
        <w:tc>
          <w:tcPr>
            <w:tcW w:w="141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F7E40" w:rsidRPr="005347AA" w:rsidTr="00667048">
        <w:trPr>
          <w:trHeight w:val="315"/>
          <w:jc w:val="center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Podstawy technik studyjnych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F7E40" w:rsidRPr="005347AA" w:rsidTr="00667048">
        <w:trPr>
          <w:trHeight w:val="330"/>
          <w:jc w:val="center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Multimedia w edukacji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3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</w:p>
        </w:tc>
      </w:tr>
      <w:tr w:rsidR="00EF7E40" w:rsidRPr="005347AA" w:rsidTr="00667048">
        <w:trPr>
          <w:trHeight w:val="330"/>
          <w:jc w:val="center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Podstawy instrumentacji i aranżacji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proofErr w:type="gramStart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</w:t>
            </w:r>
            <w:proofErr w:type="spellEnd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CA</w:t>
            </w:r>
            <w:proofErr w:type="gramEnd"/>
            <w:r w:rsidRPr="00534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EF7E40" w:rsidRPr="005347AA" w:rsidTr="00667048">
        <w:trPr>
          <w:trHeight w:val="330"/>
          <w:jc w:val="center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E40" w:rsidRPr="005347AA" w:rsidRDefault="00EF7E40" w:rsidP="0066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30254" w:rsidRPr="00EF7E40" w:rsidRDefault="00930254">
      <w:pPr>
        <w:rPr>
          <w:rFonts w:ascii="Times New Roman" w:hAnsi="Times New Roman" w:cs="Times New Roman"/>
        </w:rPr>
      </w:pPr>
    </w:p>
    <w:sectPr w:rsidR="00930254" w:rsidRPr="00EF7E40" w:rsidSect="00EF7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Baskerville-Ibis EE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00000005"/>
    <w:multiLevelType w:val="singleLevel"/>
    <w:tmpl w:val="71E852F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-72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  <w:lang w:val="cs-CZ" w:eastAsia="pl-P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0A"/>
    <w:multiLevelType w:val="multilevel"/>
    <w:tmpl w:val="0F1ADA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"/>
      <w:lvlJc w:val="left"/>
      <w:pPr>
        <w:tabs>
          <w:tab w:val="num" w:pos="1080"/>
        </w:tabs>
        <w:ind w:left="1080" w:firstLine="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firstLine="0"/>
      </w:pPr>
      <w:rPr>
        <w:rFonts w:ascii="Wingdings" w:hAnsi="Wingdings" w:cs="Wingdings" w:hint="default"/>
        <w:sz w:val="24"/>
        <w:szCs w:val="24"/>
      </w:rPr>
    </w:lvl>
    <w:lvl w:ilvl="2"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85EAC20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4"/>
        <w:szCs w:val="24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4"/>
        <w:szCs w:val="24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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numFmt w:val="bullet"/>
      <w:lvlText w:val=""/>
      <w:lvlJc w:val="left"/>
      <w:pPr>
        <w:tabs>
          <w:tab w:val="num" w:pos="708"/>
        </w:tabs>
        <w:ind w:left="0" w:firstLine="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4"/>
        <w:szCs w:val="24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4"/>
        <w:szCs w:val="24"/>
      </w:rPr>
    </w:lvl>
  </w:abstractNum>
  <w:abstractNum w:abstractNumId="20" w15:restartNumberingAfterBreak="0">
    <w:nsid w:val="00000016"/>
    <w:multiLevelType w:val="singleLevel"/>
    <w:tmpl w:val="EA56881C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24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szCs w:val="24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0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0"/>
        <w:szCs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0"/>
        <w:szCs w:val="24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0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decimal"/>
      <w:pStyle w:val="poziom2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bullet"/>
      <w:pStyle w:val="poziom3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"/>
      <w:lvlJc w:val="left"/>
      <w:pPr>
        <w:tabs>
          <w:tab w:val="num" w:pos="708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6" w15:restartNumberingAfterBreak="0">
    <w:nsid w:val="00000020"/>
    <w:multiLevelType w:val="multilevel"/>
    <w:tmpl w:val="00000020"/>
    <w:name w:val="WW8Num3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4"/>
        <w:szCs w:val="24"/>
      </w:rPr>
    </w:lvl>
  </w:abstractNum>
  <w:abstractNum w:abstractNumId="27" w15:restartNumberingAfterBreak="0">
    <w:nsid w:val="00183532"/>
    <w:multiLevelType w:val="hybridMultilevel"/>
    <w:tmpl w:val="DC5C66C8"/>
    <w:name w:val="WW8Num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FD7223"/>
    <w:multiLevelType w:val="multilevel"/>
    <w:tmpl w:val="522CC63A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26F1251C"/>
    <w:multiLevelType w:val="hybridMultilevel"/>
    <w:tmpl w:val="7CCAC5E8"/>
    <w:name w:val="WW8Num7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726BB"/>
    <w:multiLevelType w:val="hybridMultilevel"/>
    <w:tmpl w:val="0A5269C8"/>
    <w:name w:val="WW8Num7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519C5"/>
    <w:multiLevelType w:val="hybridMultilevel"/>
    <w:tmpl w:val="BE5E8EC0"/>
    <w:name w:val="WW8Num73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11C85"/>
    <w:multiLevelType w:val="multilevel"/>
    <w:tmpl w:val="67B2AA0A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40"/>
    <w:rsid w:val="00930254"/>
    <w:rsid w:val="00E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030C5-CFE4-431D-92F5-39510334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F7E4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F7E4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E40"/>
    <w:pPr>
      <w:keepNext/>
      <w:suppressAutoHyphens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E40"/>
    <w:pPr>
      <w:keepNext/>
      <w:keepLines/>
      <w:suppressAutoHyphen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7E4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EF7E4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E40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E40"/>
    <w:rPr>
      <w:rFonts w:asciiTheme="majorHAnsi" w:eastAsiaTheme="majorEastAsia" w:hAnsiTheme="majorHAnsi" w:cstheme="majorBidi"/>
      <w:color w:val="2E74B5" w:themeColor="accent1" w:themeShade="BF"/>
      <w:lang w:eastAsia="zh-CN"/>
    </w:rPr>
  </w:style>
  <w:style w:type="character" w:customStyle="1" w:styleId="WW8Num1z0">
    <w:name w:val="WW8Num1z0"/>
    <w:rsid w:val="00EF7E40"/>
  </w:style>
  <w:style w:type="character" w:customStyle="1" w:styleId="WW8Num1z1">
    <w:name w:val="WW8Num1z1"/>
    <w:rsid w:val="00EF7E40"/>
  </w:style>
  <w:style w:type="character" w:customStyle="1" w:styleId="WW8Num1z2">
    <w:name w:val="WW8Num1z2"/>
    <w:rsid w:val="00EF7E40"/>
  </w:style>
  <w:style w:type="character" w:customStyle="1" w:styleId="WW8Num1z3">
    <w:name w:val="WW8Num1z3"/>
    <w:rsid w:val="00EF7E40"/>
  </w:style>
  <w:style w:type="character" w:customStyle="1" w:styleId="WW8Num1z4">
    <w:name w:val="WW8Num1z4"/>
    <w:rsid w:val="00EF7E40"/>
  </w:style>
  <w:style w:type="character" w:customStyle="1" w:styleId="WW8Num1z5">
    <w:name w:val="WW8Num1z5"/>
    <w:rsid w:val="00EF7E40"/>
  </w:style>
  <w:style w:type="character" w:customStyle="1" w:styleId="WW8Num1z6">
    <w:name w:val="WW8Num1z6"/>
    <w:rsid w:val="00EF7E40"/>
  </w:style>
  <w:style w:type="character" w:customStyle="1" w:styleId="WW8Num1z7">
    <w:name w:val="WW8Num1z7"/>
    <w:rsid w:val="00EF7E40"/>
  </w:style>
  <w:style w:type="character" w:customStyle="1" w:styleId="WW8Num1z8">
    <w:name w:val="WW8Num1z8"/>
    <w:rsid w:val="00EF7E40"/>
  </w:style>
  <w:style w:type="character" w:customStyle="1" w:styleId="WW8Num2z0">
    <w:name w:val="WW8Num2z0"/>
    <w:rsid w:val="00EF7E40"/>
  </w:style>
  <w:style w:type="character" w:customStyle="1" w:styleId="WW8Num2z1">
    <w:name w:val="WW8Num2z1"/>
    <w:rsid w:val="00EF7E40"/>
  </w:style>
  <w:style w:type="character" w:customStyle="1" w:styleId="WW8Num2z2">
    <w:name w:val="WW8Num2z2"/>
    <w:rsid w:val="00EF7E40"/>
  </w:style>
  <w:style w:type="character" w:customStyle="1" w:styleId="WW8Num2z3">
    <w:name w:val="WW8Num2z3"/>
    <w:rsid w:val="00EF7E40"/>
  </w:style>
  <w:style w:type="character" w:customStyle="1" w:styleId="WW8Num2z4">
    <w:name w:val="WW8Num2z4"/>
    <w:rsid w:val="00EF7E40"/>
  </w:style>
  <w:style w:type="character" w:customStyle="1" w:styleId="WW8Num2z5">
    <w:name w:val="WW8Num2z5"/>
    <w:rsid w:val="00EF7E40"/>
  </w:style>
  <w:style w:type="character" w:customStyle="1" w:styleId="WW8Num2z6">
    <w:name w:val="WW8Num2z6"/>
    <w:rsid w:val="00EF7E40"/>
  </w:style>
  <w:style w:type="character" w:customStyle="1" w:styleId="WW8Num2z7">
    <w:name w:val="WW8Num2z7"/>
    <w:rsid w:val="00EF7E40"/>
  </w:style>
  <w:style w:type="character" w:customStyle="1" w:styleId="WW8Num2z8">
    <w:name w:val="WW8Num2z8"/>
    <w:rsid w:val="00EF7E40"/>
  </w:style>
  <w:style w:type="character" w:customStyle="1" w:styleId="WW8Num3z0">
    <w:name w:val="WW8Num3z0"/>
    <w:rsid w:val="00EF7E40"/>
    <w:rPr>
      <w:rFonts w:ascii="Times New Roman" w:hAnsi="Times New Roman" w:cs="Times New Roman"/>
      <w:b/>
      <w:sz w:val="20"/>
      <w:szCs w:val="20"/>
    </w:rPr>
  </w:style>
  <w:style w:type="character" w:customStyle="1" w:styleId="WW8Num3z1">
    <w:name w:val="WW8Num3z1"/>
    <w:rsid w:val="00EF7E40"/>
  </w:style>
  <w:style w:type="character" w:customStyle="1" w:styleId="WW8Num3z2">
    <w:name w:val="WW8Num3z2"/>
    <w:rsid w:val="00EF7E40"/>
  </w:style>
  <w:style w:type="character" w:customStyle="1" w:styleId="WW8Num3z3">
    <w:name w:val="WW8Num3z3"/>
    <w:rsid w:val="00EF7E40"/>
  </w:style>
  <w:style w:type="character" w:customStyle="1" w:styleId="WW8Num3z4">
    <w:name w:val="WW8Num3z4"/>
    <w:rsid w:val="00EF7E40"/>
  </w:style>
  <w:style w:type="character" w:customStyle="1" w:styleId="WW8Num3z5">
    <w:name w:val="WW8Num3z5"/>
    <w:rsid w:val="00EF7E40"/>
  </w:style>
  <w:style w:type="character" w:customStyle="1" w:styleId="WW8Num3z6">
    <w:name w:val="WW8Num3z6"/>
    <w:rsid w:val="00EF7E40"/>
  </w:style>
  <w:style w:type="character" w:customStyle="1" w:styleId="WW8Num3z7">
    <w:name w:val="WW8Num3z7"/>
    <w:rsid w:val="00EF7E40"/>
  </w:style>
  <w:style w:type="character" w:customStyle="1" w:styleId="WW8Num3z8">
    <w:name w:val="WW8Num3z8"/>
    <w:rsid w:val="00EF7E40"/>
  </w:style>
  <w:style w:type="character" w:customStyle="1" w:styleId="WW8Num4z0">
    <w:name w:val="WW8Num4z0"/>
    <w:rsid w:val="00EF7E40"/>
    <w:rPr>
      <w:rFonts w:ascii="Wingdings" w:hAnsi="Wingdings" w:cs="Wingdings"/>
      <w:sz w:val="24"/>
      <w:szCs w:val="24"/>
    </w:rPr>
  </w:style>
  <w:style w:type="character" w:customStyle="1" w:styleId="WW8Num5z0">
    <w:name w:val="WW8Num5z0"/>
    <w:rsid w:val="00EF7E40"/>
    <w:rPr>
      <w:rFonts w:hint="default"/>
    </w:rPr>
  </w:style>
  <w:style w:type="character" w:customStyle="1" w:styleId="WW8Num6z0">
    <w:name w:val="WW8Num6z0"/>
    <w:rsid w:val="00EF7E40"/>
    <w:rPr>
      <w:rFonts w:ascii="Times New Roman" w:hAnsi="Times New Roman" w:cs="Times New Roman" w:hint="default"/>
      <w:b/>
      <w:sz w:val="20"/>
      <w:szCs w:val="20"/>
      <w:lang w:val="cs-CZ" w:eastAsia="pl-PL"/>
    </w:rPr>
  </w:style>
  <w:style w:type="character" w:customStyle="1" w:styleId="WW8Num7z0">
    <w:name w:val="WW8Num7z0"/>
    <w:rsid w:val="00EF7E40"/>
    <w:rPr>
      <w:rFonts w:ascii="Times New Roman" w:hAnsi="Times New Roman" w:cs="Times New Roman"/>
      <w:b/>
      <w:i/>
      <w:sz w:val="20"/>
      <w:szCs w:val="20"/>
    </w:rPr>
  </w:style>
  <w:style w:type="character" w:customStyle="1" w:styleId="WW8Num7z1">
    <w:name w:val="WW8Num7z1"/>
    <w:rsid w:val="00EF7E40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7z2">
    <w:name w:val="WW8Num7z2"/>
    <w:rsid w:val="00EF7E40"/>
  </w:style>
  <w:style w:type="character" w:customStyle="1" w:styleId="WW8Num7z3">
    <w:name w:val="WW8Num7z3"/>
    <w:rsid w:val="00EF7E40"/>
  </w:style>
  <w:style w:type="character" w:customStyle="1" w:styleId="WW8Num7z4">
    <w:name w:val="WW8Num7z4"/>
    <w:rsid w:val="00EF7E40"/>
  </w:style>
  <w:style w:type="character" w:customStyle="1" w:styleId="WW8Num7z5">
    <w:name w:val="WW8Num7z5"/>
    <w:rsid w:val="00EF7E40"/>
  </w:style>
  <w:style w:type="character" w:customStyle="1" w:styleId="WW8Num7z6">
    <w:name w:val="WW8Num7z6"/>
    <w:rsid w:val="00EF7E40"/>
  </w:style>
  <w:style w:type="character" w:customStyle="1" w:styleId="WW8Num7z7">
    <w:name w:val="WW8Num7z7"/>
    <w:rsid w:val="00EF7E40"/>
  </w:style>
  <w:style w:type="character" w:customStyle="1" w:styleId="WW8Num7z8">
    <w:name w:val="WW8Num7z8"/>
    <w:rsid w:val="00EF7E40"/>
  </w:style>
  <w:style w:type="character" w:customStyle="1" w:styleId="WW8Num8z0">
    <w:name w:val="WW8Num8z0"/>
    <w:rsid w:val="00EF7E40"/>
    <w:rPr>
      <w:rFonts w:ascii="Symbol" w:hAnsi="Symbol" w:cs="Symbol" w:hint="default"/>
      <w:sz w:val="24"/>
      <w:szCs w:val="24"/>
    </w:rPr>
  </w:style>
  <w:style w:type="character" w:customStyle="1" w:styleId="WW8Num9z0">
    <w:name w:val="WW8Num9z0"/>
    <w:rsid w:val="00EF7E40"/>
    <w:rPr>
      <w:rFonts w:ascii="Symbol" w:hAnsi="Symbol" w:cs="Symbol" w:hint="default"/>
      <w:sz w:val="24"/>
      <w:szCs w:val="24"/>
    </w:rPr>
  </w:style>
  <w:style w:type="character" w:customStyle="1" w:styleId="WW8Num10z0">
    <w:name w:val="WW8Num10z0"/>
    <w:rsid w:val="00EF7E40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sid w:val="00EF7E40"/>
    <w:rPr>
      <w:rFonts w:ascii="Wingdings" w:hAnsi="Wingdings" w:cs="Wingdings" w:hint="default"/>
      <w:sz w:val="20"/>
      <w:szCs w:val="20"/>
    </w:rPr>
  </w:style>
  <w:style w:type="character" w:customStyle="1" w:styleId="WW8Num12z0">
    <w:name w:val="WW8Num12z0"/>
    <w:rsid w:val="00EF7E40"/>
    <w:rPr>
      <w:rFonts w:ascii="Wingdings" w:hAnsi="Wingdings" w:cs="Wingdings"/>
      <w:sz w:val="24"/>
      <w:szCs w:val="24"/>
    </w:rPr>
  </w:style>
  <w:style w:type="character" w:customStyle="1" w:styleId="WW8Num12z1">
    <w:name w:val="WW8Num12z1"/>
    <w:rsid w:val="00EF7E40"/>
    <w:rPr>
      <w:rFonts w:ascii="Wingdings" w:hAnsi="Wingdings" w:cs="Wingdings" w:hint="default"/>
      <w:sz w:val="24"/>
      <w:szCs w:val="24"/>
    </w:rPr>
  </w:style>
  <w:style w:type="character" w:customStyle="1" w:styleId="WW8Num12z3">
    <w:name w:val="WW8Num12z3"/>
    <w:rsid w:val="00EF7E40"/>
    <w:rPr>
      <w:rFonts w:ascii="Symbol" w:hAnsi="Symbol" w:cs="Symbol"/>
    </w:rPr>
  </w:style>
  <w:style w:type="character" w:customStyle="1" w:styleId="WW8Num12z4">
    <w:name w:val="WW8Num12z4"/>
    <w:rsid w:val="00EF7E40"/>
    <w:rPr>
      <w:rFonts w:ascii="Courier New" w:hAnsi="Courier New" w:cs="Courier New"/>
      <w:sz w:val="24"/>
      <w:szCs w:val="24"/>
    </w:rPr>
  </w:style>
  <w:style w:type="character" w:customStyle="1" w:styleId="WW8Num13z0">
    <w:name w:val="WW8Num13z0"/>
    <w:rsid w:val="00EF7E40"/>
    <w:rPr>
      <w:rFonts w:ascii="Times New Roman" w:hAnsi="Times New Roman" w:cs="Times New Roman" w:hint="default"/>
      <w:sz w:val="20"/>
      <w:szCs w:val="20"/>
    </w:rPr>
  </w:style>
  <w:style w:type="character" w:customStyle="1" w:styleId="WW8Num14z0">
    <w:name w:val="WW8Num14z0"/>
    <w:rsid w:val="00EF7E4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4z1">
    <w:name w:val="WW8Num14z1"/>
    <w:rsid w:val="00EF7E40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4z2">
    <w:name w:val="WW8Num14z2"/>
    <w:rsid w:val="00EF7E40"/>
    <w:rPr>
      <w:b/>
      <w:bCs/>
    </w:rPr>
  </w:style>
  <w:style w:type="character" w:customStyle="1" w:styleId="WW8Num14z3">
    <w:name w:val="WW8Num14z3"/>
    <w:rsid w:val="00EF7E40"/>
  </w:style>
  <w:style w:type="character" w:customStyle="1" w:styleId="WW8Num14z4">
    <w:name w:val="WW8Num14z4"/>
    <w:rsid w:val="00EF7E40"/>
  </w:style>
  <w:style w:type="character" w:customStyle="1" w:styleId="WW8Num14z5">
    <w:name w:val="WW8Num14z5"/>
    <w:rsid w:val="00EF7E40"/>
  </w:style>
  <w:style w:type="character" w:customStyle="1" w:styleId="WW8Num14z6">
    <w:name w:val="WW8Num14z6"/>
    <w:rsid w:val="00EF7E40"/>
  </w:style>
  <w:style w:type="character" w:customStyle="1" w:styleId="WW8Num14z7">
    <w:name w:val="WW8Num14z7"/>
    <w:rsid w:val="00EF7E40"/>
  </w:style>
  <w:style w:type="character" w:customStyle="1" w:styleId="WW8Num14z8">
    <w:name w:val="WW8Num14z8"/>
    <w:rsid w:val="00EF7E40"/>
  </w:style>
  <w:style w:type="character" w:customStyle="1" w:styleId="WW8Num15z0">
    <w:name w:val="WW8Num15z0"/>
    <w:rsid w:val="00EF7E40"/>
  </w:style>
  <w:style w:type="character" w:customStyle="1" w:styleId="WW8Num16z0">
    <w:name w:val="WW8Num16z0"/>
    <w:rsid w:val="00EF7E40"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rsid w:val="00EF7E40"/>
    <w:rPr>
      <w:rFonts w:ascii="Wingdings" w:hAnsi="Wingdings" w:cs="Wingdings"/>
    </w:rPr>
  </w:style>
  <w:style w:type="character" w:customStyle="1" w:styleId="WW8Num18z0">
    <w:name w:val="WW8Num18z0"/>
    <w:rsid w:val="00EF7E40"/>
    <w:rPr>
      <w:rFonts w:ascii="Wingdings" w:hAnsi="Wingdings" w:cs="Wingdings" w:hint="default"/>
      <w:sz w:val="20"/>
      <w:szCs w:val="20"/>
    </w:rPr>
  </w:style>
  <w:style w:type="character" w:customStyle="1" w:styleId="WW8Num19z0">
    <w:name w:val="WW8Num19z0"/>
    <w:rsid w:val="00EF7E40"/>
    <w:rPr>
      <w:rFonts w:ascii="Wingdings" w:hAnsi="Wingdings" w:cs="Wingdings"/>
      <w:sz w:val="24"/>
      <w:szCs w:val="24"/>
    </w:rPr>
  </w:style>
  <w:style w:type="character" w:customStyle="1" w:styleId="WW8Num19z1">
    <w:name w:val="WW8Num19z1"/>
    <w:rsid w:val="00EF7E40"/>
    <w:rPr>
      <w:rFonts w:ascii="Wingdings" w:hAnsi="Wingdings" w:cs="Wingdings" w:hint="default"/>
      <w:sz w:val="24"/>
      <w:szCs w:val="24"/>
    </w:rPr>
  </w:style>
  <w:style w:type="character" w:customStyle="1" w:styleId="WW8Num19z3">
    <w:name w:val="WW8Num19z3"/>
    <w:rsid w:val="00EF7E40"/>
    <w:rPr>
      <w:rFonts w:ascii="Symbol" w:hAnsi="Symbol" w:cs="Symbol"/>
    </w:rPr>
  </w:style>
  <w:style w:type="character" w:customStyle="1" w:styleId="WW8Num19z4">
    <w:name w:val="WW8Num19z4"/>
    <w:rsid w:val="00EF7E40"/>
    <w:rPr>
      <w:rFonts w:ascii="Courier New" w:hAnsi="Courier New" w:cs="Courier New"/>
      <w:sz w:val="24"/>
      <w:szCs w:val="24"/>
    </w:rPr>
  </w:style>
  <w:style w:type="character" w:customStyle="1" w:styleId="WW8Num20z0">
    <w:name w:val="WW8Num20z0"/>
    <w:rsid w:val="00EF7E40"/>
    <w:rPr>
      <w:rFonts w:ascii="Wingdings" w:hAnsi="Wingdings" w:cs="Wingdings" w:hint="default"/>
      <w:sz w:val="20"/>
      <w:szCs w:val="20"/>
    </w:rPr>
  </w:style>
  <w:style w:type="character" w:customStyle="1" w:styleId="WW8Num21z0">
    <w:name w:val="WW8Num21z0"/>
    <w:rsid w:val="00EF7E40"/>
    <w:rPr>
      <w:rFonts w:ascii="Wingdings" w:hAnsi="Wingdings" w:cs="Wingdings"/>
      <w:sz w:val="24"/>
      <w:szCs w:val="24"/>
    </w:rPr>
  </w:style>
  <w:style w:type="character" w:customStyle="1" w:styleId="WW8Num21z1">
    <w:name w:val="WW8Num21z1"/>
    <w:rsid w:val="00EF7E40"/>
    <w:rPr>
      <w:rFonts w:ascii="Wingdings" w:hAnsi="Wingdings" w:cs="Wingdings" w:hint="default"/>
      <w:sz w:val="24"/>
      <w:szCs w:val="24"/>
    </w:rPr>
  </w:style>
  <w:style w:type="character" w:customStyle="1" w:styleId="WW8Num21z3">
    <w:name w:val="WW8Num21z3"/>
    <w:rsid w:val="00EF7E40"/>
    <w:rPr>
      <w:rFonts w:ascii="Symbol" w:hAnsi="Symbol" w:cs="Symbol"/>
    </w:rPr>
  </w:style>
  <w:style w:type="character" w:customStyle="1" w:styleId="WW8Num21z4">
    <w:name w:val="WW8Num21z4"/>
    <w:rsid w:val="00EF7E40"/>
    <w:rPr>
      <w:rFonts w:ascii="Courier New" w:hAnsi="Courier New" w:cs="Courier New"/>
      <w:sz w:val="24"/>
      <w:szCs w:val="24"/>
    </w:rPr>
  </w:style>
  <w:style w:type="character" w:customStyle="1" w:styleId="WW8Num22z0">
    <w:name w:val="WW8Num22z0"/>
    <w:rsid w:val="00EF7E40"/>
    <w:rPr>
      <w:rFonts w:hint="default"/>
    </w:rPr>
  </w:style>
  <w:style w:type="character" w:customStyle="1" w:styleId="WW8Num23z0">
    <w:name w:val="WW8Num23z0"/>
    <w:rsid w:val="00EF7E4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WW8Num24z0">
    <w:name w:val="WW8Num24z0"/>
    <w:rsid w:val="00EF7E40"/>
    <w:rPr>
      <w:rFonts w:ascii="Symbol" w:hAnsi="Symbol" w:cs="Symbol" w:hint="default"/>
      <w:color w:val="000000"/>
      <w:sz w:val="20"/>
      <w:szCs w:val="24"/>
    </w:rPr>
  </w:style>
  <w:style w:type="character" w:customStyle="1" w:styleId="WW8Num25z0">
    <w:name w:val="WW8Num25z0"/>
    <w:rsid w:val="00EF7E40"/>
    <w:rPr>
      <w:rFonts w:cs="Times New Roman" w:hint="default"/>
    </w:rPr>
  </w:style>
  <w:style w:type="character" w:customStyle="1" w:styleId="WW8Num26z0">
    <w:name w:val="WW8Num26z0"/>
    <w:rsid w:val="00EF7E40"/>
    <w:rPr>
      <w:rFonts w:cs="Times New Roman" w:hint="default"/>
    </w:rPr>
  </w:style>
  <w:style w:type="character" w:customStyle="1" w:styleId="WW8Num26z1">
    <w:name w:val="WW8Num26z1"/>
    <w:rsid w:val="00EF7E40"/>
    <w:rPr>
      <w:rFonts w:hint="default"/>
    </w:rPr>
  </w:style>
  <w:style w:type="character" w:customStyle="1" w:styleId="WW8Num27z0">
    <w:name w:val="WW8Num27z0"/>
    <w:rsid w:val="00EF7E40"/>
    <w:rPr>
      <w:rFonts w:ascii="Wingdings" w:hAnsi="Wingdings" w:cs="Wingdings" w:hint="default"/>
    </w:rPr>
  </w:style>
  <w:style w:type="character" w:customStyle="1" w:styleId="WW8Num28z0">
    <w:name w:val="WW8Num28z0"/>
    <w:rsid w:val="00EF7E40"/>
    <w:rPr>
      <w:rFonts w:ascii="Symbol" w:hAnsi="Symbol" w:cs="Symbol" w:hint="default"/>
    </w:rPr>
  </w:style>
  <w:style w:type="character" w:customStyle="1" w:styleId="WW8Num29z0">
    <w:name w:val="WW8Num29z0"/>
    <w:rsid w:val="00EF7E40"/>
  </w:style>
  <w:style w:type="character" w:customStyle="1" w:styleId="WW8Num29z1">
    <w:name w:val="WW8Num29z1"/>
    <w:rsid w:val="00EF7E40"/>
  </w:style>
  <w:style w:type="character" w:customStyle="1" w:styleId="WW8Num29z2">
    <w:name w:val="WW8Num29z2"/>
    <w:rsid w:val="00EF7E40"/>
  </w:style>
  <w:style w:type="character" w:customStyle="1" w:styleId="WW8Num29z3">
    <w:name w:val="WW8Num29z3"/>
    <w:rsid w:val="00EF7E40"/>
  </w:style>
  <w:style w:type="character" w:customStyle="1" w:styleId="WW8Num29z4">
    <w:name w:val="WW8Num29z4"/>
    <w:rsid w:val="00EF7E40"/>
  </w:style>
  <w:style w:type="character" w:customStyle="1" w:styleId="WW8Num29z5">
    <w:name w:val="WW8Num29z5"/>
    <w:rsid w:val="00EF7E40"/>
  </w:style>
  <w:style w:type="character" w:customStyle="1" w:styleId="WW8Num29z6">
    <w:name w:val="WW8Num29z6"/>
    <w:rsid w:val="00EF7E40"/>
  </w:style>
  <w:style w:type="character" w:customStyle="1" w:styleId="WW8Num29z7">
    <w:name w:val="WW8Num29z7"/>
    <w:rsid w:val="00EF7E40"/>
  </w:style>
  <w:style w:type="character" w:customStyle="1" w:styleId="WW8Num29z8">
    <w:name w:val="WW8Num29z8"/>
    <w:rsid w:val="00EF7E40"/>
  </w:style>
  <w:style w:type="character" w:customStyle="1" w:styleId="WW8Num30z0">
    <w:name w:val="WW8Num30z0"/>
    <w:rsid w:val="00EF7E40"/>
    <w:rPr>
      <w:rFonts w:ascii="Symbol" w:hAnsi="Symbol" w:cs="Symbol"/>
    </w:rPr>
  </w:style>
  <w:style w:type="character" w:customStyle="1" w:styleId="WW8Num30z1">
    <w:name w:val="WW8Num30z1"/>
    <w:rsid w:val="00EF7E40"/>
  </w:style>
  <w:style w:type="character" w:customStyle="1" w:styleId="WW8Num30z2">
    <w:name w:val="WW8Num30z2"/>
    <w:rsid w:val="00EF7E40"/>
  </w:style>
  <w:style w:type="character" w:customStyle="1" w:styleId="WW8Num30z3">
    <w:name w:val="WW8Num30z3"/>
    <w:rsid w:val="00EF7E40"/>
  </w:style>
  <w:style w:type="character" w:customStyle="1" w:styleId="WW8Num30z4">
    <w:name w:val="WW8Num30z4"/>
    <w:rsid w:val="00EF7E40"/>
  </w:style>
  <w:style w:type="character" w:customStyle="1" w:styleId="WW8Num30z5">
    <w:name w:val="WW8Num30z5"/>
    <w:rsid w:val="00EF7E40"/>
  </w:style>
  <w:style w:type="character" w:customStyle="1" w:styleId="WW8Num30z6">
    <w:name w:val="WW8Num30z6"/>
    <w:rsid w:val="00EF7E40"/>
  </w:style>
  <w:style w:type="character" w:customStyle="1" w:styleId="WW8Num30z7">
    <w:name w:val="WW8Num30z7"/>
    <w:rsid w:val="00EF7E40"/>
  </w:style>
  <w:style w:type="character" w:customStyle="1" w:styleId="WW8Num30z8">
    <w:name w:val="WW8Num30z8"/>
    <w:rsid w:val="00EF7E40"/>
  </w:style>
  <w:style w:type="character" w:customStyle="1" w:styleId="WW8Num31z0">
    <w:name w:val="WW8Num31z0"/>
    <w:rsid w:val="00EF7E40"/>
    <w:rPr>
      <w:rFonts w:ascii="Wingdings" w:hAnsi="Wingdings" w:cs="Wingdings"/>
    </w:rPr>
  </w:style>
  <w:style w:type="character" w:customStyle="1" w:styleId="WW8Num32z0">
    <w:name w:val="WW8Num32z0"/>
    <w:rsid w:val="00EF7E40"/>
    <w:rPr>
      <w:rFonts w:ascii="Wingdings" w:hAnsi="Wingdings" w:cs="Wingdings"/>
      <w:sz w:val="24"/>
      <w:szCs w:val="24"/>
    </w:rPr>
  </w:style>
  <w:style w:type="character" w:customStyle="1" w:styleId="WW8Num32z1">
    <w:name w:val="WW8Num32z1"/>
    <w:rsid w:val="00EF7E40"/>
    <w:rPr>
      <w:rFonts w:ascii="Courier New" w:hAnsi="Courier New" w:cs="Courier New"/>
    </w:rPr>
  </w:style>
  <w:style w:type="character" w:customStyle="1" w:styleId="WW8Num32z3">
    <w:name w:val="WW8Num32z3"/>
    <w:rsid w:val="00EF7E40"/>
    <w:rPr>
      <w:rFonts w:ascii="Symbol" w:hAnsi="Symbol" w:cs="Symbol"/>
    </w:rPr>
  </w:style>
  <w:style w:type="character" w:customStyle="1" w:styleId="WW8Num33z0">
    <w:name w:val="WW8Num33z0"/>
    <w:rsid w:val="00EF7E40"/>
    <w:rPr>
      <w:rFonts w:ascii="Wingdings" w:hAnsi="Wingdings" w:cs="Wingdings"/>
      <w:sz w:val="20"/>
      <w:szCs w:val="20"/>
    </w:rPr>
  </w:style>
  <w:style w:type="character" w:customStyle="1" w:styleId="WW8Num33z1">
    <w:name w:val="WW8Num33z1"/>
    <w:rsid w:val="00EF7E40"/>
  </w:style>
  <w:style w:type="character" w:customStyle="1" w:styleId="WW8Num33z3">
    <w:name w:val="WW8Num33z3"/>
    <w:rsid w:val="00EF7E40"/>
    <w:rPr>
      <w:rFonts w:ascii="Symbol" w:hAnsi="Symbol" w:cs="Symbol"/>
    </w:rPr>
  </w:style>
  <w:style w:type="character" w:customStyle="1" w:styleId="WW8Num33z4">
    <w:name w:val="WW8Num33z4"/>
    <w:rsid w:val="00EF7E40"/>
    <w:rPr>
      <w:rFonts w:ascii="Courier New" w:hAnsi="Courier New" w:cs="Courier New"/>
    </w:rPr>
  </w:style>
  <w:style w:type="character" w:customStyle="1" w:styleId="WW8Num34z0">
    <w:name w:val="WW8Num34z0"/>
    <w:rsid w:val="00EF7E4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23z1">
    <w:name w:val="WW8Num23z1"/>
    <w:rsid w:val="00EF7E40"/>
    <w:rPr>
      <w:rFonts w:ascii="Wingdings" w:hAnsi="Wingdings" w:cs="Wingdings" w:hint="default"/>
      <w:sz w:val="24"/>
      <w:szCs w:val="24"/>
    </w:rPr>
  </w:style>
  <w:style w:type="character" w:customStyle="1" w:styleId="WW8Num23z3">
    <w:name w:val="WW8Num23z3"/>
    <w:rsid w:val="00EF7E40"/>
    <w:rPr>
      <w:rFonts w:ascii="Symbol" w:hAnsi="Symbol" w:cs="Symbol"/>
    </w:rPr>
  </w:style>
  <w:style w:type="character" w:customStyle="1" w:styleId="WW8Num23z4">
    <w:name w:val="WW8Num23z4"/>
    <w:rsid w:val="00EF7E40"/>
    <w:rPr>
      <w:rFonts w:ascii="Courier New" w:hAnsi="Courier New" w:cs="Courier New"/>
      <w:sz w:val="24"/>
      <w:szCs w:val="24"/>
    </w:rPr>
  </w:style>
  <w:style w:type="character" w:customStyle="1" w:styleId="WW8Num28z1">
    <w:name w:val="WW8Num28z1"/>
    <w:rsid w:val="00EF7E40"/>
    <w:rPr>
      <w:rFonts w:hint="default"/>
    </w:rPr>
  </w:style>
  <w:style w:type="character" w:customStyle="1" w:styleId="WW8Num32z2">
    <w:name w:val="WW8Num32z2"/>
    <w:rsid w:val="00EF7E40"/>
  </w:style>
  <w:style w:type="character" w:customStyle="1" w:styleId="WW8Num32z4">
    <w:name w:val="WW8Num32z4"/>
    <w:rsid w:val="00EF7E40"/>
  </w:style>
  <w:style w:type="character" w:customStyle="1" w:styleId="WW8Num32z5">
    <w:name w:val="WW8Num32z5"/>
    <w:rsid w:val="00EF7E40"/>
  </w:style>
  <w:style w:type="character" w:customStyle="1" w:styleId="WW8Num32z6">
    <w:name w:val="WW8Num32z6"/>
    <w:rsid w:val="00EF7E40"/>
  </w:style>
  <w:style w:type="character" w:customStyle="1" w:styleId="WW8Num32z7">
    <w:name w:val="WW8Num32z7"/>
    <w:rsid w:val="00EF7E40"/>
  </w:style>
  <w:style w:type="character" w:customStyle="1" w:styleId="WW8Num32z8">
    <w:name w:val="WW8Num32z8"/>
    <w:rsid w:val="00EF7E40"/>
  </w:style>
  <w:style w:type="character" w:customStyle="1" w:styleId="WW8Num33z2">
    <w:name w:val="WW8Num33z2"/>
    <w:rsid w:val="00EF7E40"/>
  </w:style>
  <w:style w:type="character" w:customStyle="1" w:styleId="WW8Num33z5">
    <w:name w:val="WW8Num33z5"/>
    <w:rsid w:val="00EF7E40"/>
  </w:style>
  <w:style w:type="character" w:customStyle="1" w:styleId="WW8Num33z6">
    <w:name w:val="WW8Num33z6"/>
    <w:rsid w:val="00EF7E40"/>
  </w:style>
  <w:style w:type="character" w:customStyle="1" w:styleId="WW8Num33z7">
    <w:name w:val="WW8Num33z7"/>
    <w:rsid w:val="00EF7E40"/>
  </w:style>
  <w:style w:type="character" w:customStyle="1" w:styleId="WW8Num33z8">
    <w:name w:val="WW8Num33z8"/>
    <w:rsid w:val="00EF7E40"/>
  </w:style>
  <w:style w:type="character" w:customStyle="1" w:styleId="WW8Num35z0">
    <w:name w:val="WW8Num35z0"/>
    <w:rsid w:val="00EF7E40"/>
    <w:rPr>
      <w:rFonts w:ascii="Wingdings" w:hAnsi="Wingdings" w:cs="Wingdings"/>
      <w:sz w:val="24"/>
      <w:szCs w:val="24"/>
    </w:rPr>
  </w:style>
  <w:style w:type="character" w:customStyle="1" w:styleId="WW8Num35z1">
    <w:name w:val="WW8Num35z1"/>
    <w:rsid w:val="00EF7E40"/>
    <w:rPr>
      <w:rFonts w:ascii="Courier New" w:hAnsi="Courier New" w:cs="Courier New"/>
    </w:rPr>
  </w:style>
  <w:style w:type="character" w:customStyle="1" w:styleId="WW8Num35z3">
    <w:name w:val="WW8Num35z3"/>
    <w:rsid w:val="00EF7E40"/>
    <w:rPr>
      <w:rFonts w:ascii="Symbol" w:hAnsi="Symbol" w:cs="Symbol"/>
    </w:rPr>
  </w:style>
  <w:style w:type="character" w:customStyle="1" w:styleId="WW8Num36z0">
    <w:name w:val="WW8Num36z0"/>
    <w:rsid w:val="00EF7E40"/>
    <w:rPr>
      <w:rFonts w:ascii="Wingdings" w:hAnsi="Wingdings" w:cs="Wingdings"/>
      <w:sz w:val="20"/>
      <w:szCs w:val="20"/>
    </w:rPr>
  </w:style>
  <w:style w:type="character" w:customStyle="1" w:styleId="WW8Num36z1">
    <w:name w:val="WW8Num36z1"/>
    <w:rsid w:val="00EF7E40"/>
  </w:style>
  <w:style w:type="character" w:customStyle="1" w:styleId="WW8Num36z3">
    <w:name w:val="WW8Num36z3"/>
    <w:rsid w:val="00EF7E40"/>
    <w:rPr>
      <w:rFonts w:ascii="Symbol" w:hAnsi="Symbol" w:cs="Symbol"/>
    </w:rPr>
  </w:style>
  <w:style w:type="character" w:customStyle="1" w:styleId="WW8Num36z4">
    <w:name w:val="WW8Num36z4"/>
    <w:rsid w:val="00EF7E40"/>
    <w:rPr>
      <w:rFonts w:ascii="Courier New" w:hAnsi="Courier New" w:cs="Courier New"/>
    </w:rPr>
  </w:style>
  <w:style w:type="character" w:customStyle="1" w:styleId="WW8Num37z0">
    <w:name w:val="WW8Num37z0"/>
    <w:rsid w:val="00EF7E4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26z3">
    <w:name w:val="WW8Num26z3"/>
    <w:rsid w:val="00EF7E40"/>
    <w:rPr>
      <w:rFonts w:ascii="Symbol" w:hAnsi="Symbol" w:cs="Symbol"/>
    </w:rPr>
  </w:style>
  <w:style w:type="character" w:customStyle="1" w:styleId="WW8Num26z4">
    <w:name w:val="WW8Num26z4"/>
    <w:rsid w:val="00EF7E40"/>
    <w:rPr>
      <w:rFonts w:ascii="Courier New" w:hAnsi="Courier New" w:cs="Courier New"/>
      <w:sz w:val="24"/>
      <w:szCs w:val="24"/>
    </w:rPr>
  </w:style>
  <w:style w:type="character" w:customStyle="1" w:styleId="WW8Num36z2">
    <w:name w:val="WW8Num36z2"/>
    <w:rsid w:val="00EF7E40"/>
  </w:style>
  <w:style w:type="character" w:customStyle="1" w:styleId="WW8Num36z5">
    <w:name w:val="WW8Num36z5"/>
    <w:rsid w:val="00EF7E40"/>
  </w:style>
  <w:style w:type="character" w:customStyle="1" w:styleId="WW8Num36z6">
    <w:name w:val="WW8Num36z6"/>
    <w:rsid w:val="00EF7E40"/>
  </w:style>
  <w:style w:type="character" w:customStyle="1" w:styleId="WW8Num36z7">
    <w:name w:val="WW8Num36z7"/>
    <w:rsid w:val="00EF7E40"/>
  </w:style>
  <w:style w:type="character" w:customStyle="1" w:styleId="WW8Num36z8">
    <w:name w:val="WW8Num36z8"/>
    <w:rsid w:val="00EF7E40"/>
  </w:style>
  <w:style w:type="character" w:customStyle="1" w:styleId="WW8Num37z1">
    <w:name w:val="WW8Num37z1"/>
    <w:rsid w:val="00EF7E40"/>
  </w:style>
  <w:style w:type="character" w:customStyle="1" w:styleId="WW8Num37z2">
    <w:name w:val="WW8Num37z2"/>
    <w:rsid w:val="00EF7E40"/>
  </w:style>
  <w:style w:type="character" w:customStyle="1" w:styleId="WW8Num37z3">
    <w:name w:val="WW8Num37z3"/>
    <w:rsid w:val="00EF7E40"/>
  </w:style>
  <w:style w:type="character" w:customStyle="1" w:styleId="WW8Num37z4">
    <w:name w:val="WW8Num37z4"/>
    <w:rsid w:val="00EF7E40"/>
  </w:style>
  <w:style w:type="character" w:customStyle="1" w:styleId="WW8Num37z5">
    <w:name w:val="WW8Num37z5"/>
    <w:rsid w:val="00EF7E40"/>
  </w:style>
  <w:style w:type="character" w:customStyle="1" w:styleId="WW8Num37z6">
    <w:name w:val="WW8Num37z6"/>
    <w:rsid w:val="00EF7E40"/>
  </w:style>
  <w:style w:type="character" w:customStyle="1" w:styleId="WW8Num37z7">
    <w:name w:val="WW8Num37z7"/>
    <w:rsid w:val="00EF7E40"/>
  </w:style>
  <w:style w:type="character" w:customStyle="1" w:styleId="WW8Num37z8">
    <w:name w:val="WW8Num37z8"/>
    <w:rsid w:val="00EF7E40"/>
  </w:style>
  <w:style w:type="character" w:customStyle="1" w:styleId="WW8Num38z0">
    <w:name w:val="WW8Num38z0"/>
    <w:rsid w:val="00EF7E40"/>
    <w:rPr>
      <w:rFonts w:ascii="Wingdings" w:hAnsi="Wingdings" w:cs="Wingdings"/>
    </w:rPr>
  </w:style>
  <w:style w:type="character" w:customStyle="1" w:styleId="WW8Num39z0">
    <w:name w:val="WW8Num39z0"/>
    <w:rsid w:val="00EF7E40"/>
    <w:rPr>
      <w:rFonts w:ascii="Wingdings" w:hAnsi="Wingdings" w:cs="Wingdings"/>
      <w:sz w:val="24"/>
      <w:szCs w:val="24"/>
    </w:rPr>
  </w:style>
  <w:style w:type="character" w:customStyle="1" w:styleId="WW8Num39z1">
    <w:name w:val="WW8Num39z1"/>
    <w:rsid w:val="00EF7E40"/>
    <w:rPr>
      <w:rFonts w:ascii="Courier New" w:hAnsi="Courier New" w:cs="Courier New"/>
    </w:rPr>
  </w:style>
  <w:style w:type="character" w:customStyle="1" w:styleId="WW8Num39z3">
    <w:name w:val="WW8Num39z3"/>
    <w:rsid w:val="00EF7E40"/>
    <w:rPr>
      <w:rFonts w:ascii="Symbol" w:hAnsi="Symbol" w:cs="Symbol"/>
    </w:rPr>
  </w:style>
  <w:style w:type="character" w:customStyle="1" w:styleId="WW8Num40z0">
    <w:name w:val="WW8Num40z0"/>
    <w:rsid w:val="00EF7E40"/>
    <w:rPr>
      <w:rFonts w:ascii="Wingdings" w:hAnsi="Wingdings" w:cs="Wingdings"/>
      <w:sz w:val="20"/>
      <w:szCs w:val="20"/>
    </w:rPr>
  </w:style>
  <w:style w:type="character" w:customStyle="1" w:styleId="WW8Num40z1">
    <w:name w:val="WW8Num40z1"/>
    <w:rsid w:val="00EF7E40"/>
  </w:style>
  <w:style w:type="character" w:customStyle="1" w:styleId="WW8Num40z3">
    <w:name w:val="WW8Num40z3"/>
    <w:rsid w:val="00EF7E40"/>
    <w:rPr>
      <w:rFonts w:ascii="Symbol" w:hAnsi="Symbol" w:cs="Symbol"/>
    </w:rPr>
  </w:style>
  <w:style w:type="character" w:customStyle="1" w:styleId="WW8Num40z4">
    <w:name w:val="WW8Num40z4"/>
    <w:rsid w:val="00EF7E40"/>
    <w:rPr>
      <w:rFonts w:ascii="Courier New" w:hAnsi="Courier New" w:cs="Courier New"/>
    </w:rPr>
  </w:style>
  <w:style w:type="character" w:customStyle="1" w:styleId="WW8Num41z0">
    <w:name w:val="WW8Num41z0"/>
    <w:rsid w:val="00EF7E4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6z1">
    <w:name w:val="WW8Num6z1"/>
    <w:rsid w:val="00EF7E40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6z2">
    <w:name w:val="WW8Num6z2"/>
    <w:rsid w:val="00EF7E40"/>
  </w:style>
  <w:style w:type="character" w:customStyle="1" w:styleId="WW8Num6z3">
    <w:name w:val="WW8Num6z3"/>
    <w:rsid w:val="00EF7E40"/>
  </w:style>
  <w:style w:type="character" w:customStyle="1" w:styleId="WW8Num6z4">
    <w:name w:val="WW8Num6z4"/>
    <w:rsid w:val="00EF7E40"/>
  </w:style>
  <w:style w:type="character" w:customStyle="1" w:styleId="WW8Num6z5">
    <w:name w:val="WW8Num6z5"/>
    <w:rsid w:val="00EF7E40"/>
  </w:style>
  <w:style w:type="character" w:customStyle="1" w:styleId="WW8Num6z6">
    <w:name w:val="WW8Num6z6"/>
    <w:rsid w:val="00EF7E40"/>
  </w:style>
  <w:style w:type="character" w:customStyle="1" w:styleId="WW8Num6z7">
    <w:name w:val="WW8Num6z7"/>
    <w:rsid w:val="00EF7E40"/>
  </w:style>
  <w:style w:type="character" w:customStyle="1" w:styleId="WW8Num6z8">
    <w:name w:val="WW8Num6z8"/>
    <w:rsid w:val="00EF7E40"/>
  </w:style>
  <w:style w:type="character" w:customStyle="1" w:styleId="WW8Num11z1">
    <w:name w:val="WW8Num11z1"/>
    <w:rsid w:val="00EF7E40"/>
    <w:rPr>
      <w:rFonts w:ascii="Wingdings" w:hAnsi="Wingdings" w:cs="Wingdings" w:hint="default"/>
      <w:sz w:val="24"/>
      <w:szCs w:val="24"/>
    </w:rPr>
  </w:style>
  <w:style w:type="character" w:customStyle="1" w:styleId="WW8Num11z3">
    <w:name w:val="WW8Num11z3"/>
    <w:rsid w:val="00EF7E40"/>
    <w:rPr>
      <w:rFonts w:ascii="Symbol" w:hAnsi="Symbol" w:cs="Symbol"/>
    </w:rPr>
  </w:style>
  <w:style w:type="character" w:customStyle="1" w:styleId="WW8Num11z4">
    <w:name w:val="WW8Num11z4"/>
    <w:rsid w:val="00EF7E40"/>
    <w:rPr>
      <w:rFonts w:ascii="Courier New" w:hAnsi="Courier New" w:cs="Courier New"/>
      <w:sz w:val="24"/>
      <w:szCs w:val="24"/>
    </w:rPr>
  </w:style>
  <w:style w:type="character" w:customStyle="1" w:styleId="WW8Num13z1">
    <w:name w:val="WW8Num13z1"/>
    <w:rsid w:val="00EF7E40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3z2">
    <w:name w:val="WW8Num13z2"/>
    <w:rsid w:val="00EF7E40"/>
    <w:rPr>
      <w:b/>
      <w:bCs/>
    </w:rPr>
  </w:style>
  <w:style w:type="character" w:customStyle="1" w:styleId="WW8Num13z3">
    <w:name w:val="WW8Num13z3"/>
    <w:rsid w:val="00EF7E40"/>
  </w:style>
  <w:style w:type="character" w:customStyle="1" w:styleId="WW8Num13z4">
    <w:name w:val="WW8Num13z4"/>
    <w:rsid w:val="00EF7E40"/>
  </w:style>
  <w:style w:type="character" w:customStyle="1" w:styleId="WW8Num13z5">
    <w:name w:val="WW8Num13z5"/>
    <w:rsid w:val="00EF7E40"/>
  </w:style>
  <w:style w:type="character" w:customStyle="1" w:styleId="WW8Num13z6">
    <w:name w:val="WW8Num13z6"/>
    <w:rsid w:val="00EF7E40"/>
  </w:style>
  <w:style w:type="character" w:customStyle="1" w:styleId="WW8Num13z7">
    <w:name w:val="WW8Num13z7"/>
    <w:rsid w:val="00EF7E40"/>
  </w:style>
  <w:style w:type="character" w:customStyle="1" w:styleId="WW8Num13z8">
    <w:name w:val="WW8Num13z8"/>
    <w:rsid w:val="00EF7E40"/>
  </w:style>
  <w:style w:type="character" w:customStyle="1" w:styleId="WW8Num22z1">
    <w:name w:val="WW8Num22z1"/>
    <w:rsid w:val="00EF7E40"/>
    <w:rPr>
      <w:rFonts w:ascii="Wingdings" w:hAnsi="Wingdings" w:cs="Wingdings" w:hint="default"/>
      <w:sz w:val="24"/>
      <w:szCs w:val="24"/>
    </w:rPr>
  </w:style>
  <w:style w:type="character" w:customStyle="1" w:styleId="WW8Num22z3">
    <w:name w:val="WW8Num22z3"/>
    <w:rsid w:val="00EF7E40"/>
    <w:rPr>
      <w:rFonts w:ascii="Symbol" w:hAnsi="Symbol" w:cs="Symbol"/>
    </w:rPr>
  </w:style>
  <w:style w:type="character" w:customStyle="1" w:styleId="WW8Num22z4">
    <w:name w:val="WW8Num22z4"/>
    <w:rsid w:val="00EF7E40"/>
    <w:rPr>
      <w:rFonts w:ascii="Courier New" w:hAnsi="Courier New" w:cs="Courier New"/>
      <w:sz w:val="24"/>
      <w:szCs w:val="24"/>
    </w:rPr>
  </w:style>
  <w:style w:type="character" w:customStyle="1" w:styleId="WW8Num25z1">
    <w:name w:val="WW8Num25z1"/>
    <w:rsid w:val="00EF7E40"/>
    <w:rPr>
      <w:rFonts w:ascii="Wingdings" w:hAnsi="Wingdings" w:cs="Wingdings" w:hint="default"/>
      <w:sz w:val="24"/>
      <w:szCs w:val="24"/>
    </w:rPr>
  </w:style>
  <w:style w:type="character" w:customStyle="1" w:styleId="WW8Num25z3">
    <w:name w:val="WW8Num25z3"/>
    <w:rsid w:val="00EF7E40"/>
    <w:rPr>
      <w:rFonts w:ascii="Symbol" w:hAnsi="Symbol" w:cs="Symbol"/>
    </w:rPr>
  </w:style>
  <w:style w:type="character" w:customStyle="1" w:styleId="WW8Num25z4">
    <w:name w:val="WW8Num25z4"/>
    <w:rsid w:val="00EF7E40"/>
    <w:rPr>
      <w:rFonts w:ascii="Courier New" w:hAnsi="Courier New" w:cs="Courier New"/>
      <w:sz w:val="24"/>
      <w:szCs w:val="24"/>
    </w:rPr>
  </w:style>
  <w:style w:type="character" w:customStyle="1" w:styleId="WW8Num31z1">
    <w:name w:val="WW8Num31z1"/>
    <w:rsid w:val="00EF7E40"/>
    <w:rPr>
      <w:rFonts w:hint="default"/>
    </w:rPr>
  </w:style>
  <w:style w:type="character" w:customStyle="1" w:styleId="WW8Num35z2">
    <w:name w:val="WW8Num35z2"/>
    <w:rsid w:val="00EF7E40"/>
  </w:style>
  <w:style w:type="character" w:customStyle="1" w:styleId="WW8Num35z4">
    <w:name w:val="WW8Num35z4"/>
    <w:rsid w:val="00EF7E40"/>
  </w:style>
  <w:style w:type="character" w:customStyle="1" w:styleId="WW8Num35z5">
    <w:name w:val="WW8Num35z5"/>
    <w:rsid w:val="00EF7E40"/>
  </w:style>
  <w:style w:type="character" w:customStyle="1" w:styleId="WW8Num35z6">
    <w:name w:val="WW8Num35z6"/>
    <w:rsid w:val="00EF7E40"/>
  </w:style>
  <w:style w:type="character" w:customStyle="1" w:styleId="WW8Num35z7">
    <w:name w:val="WW8Num35z7"/>
    <w:rsid w:val="00EF7E40"/>
  </w:style>
  <w:style w:type="character" w:customStyle="1" w:styleId="WW8Num35z8">
    <w:name w:val="WW8Num35z8"/>
    <w:rsid w:val="00EF7E40"/>
  </w:style>
  <w:style w:type="character" w:customStyle="1" w:styleId="WW8Num38z1">
    <w:name w:val="WW8Num38z1"/>
    <w:rsid w:val="00EF7E40"/>
    <w:rPr>
      <w:rFonts w:ascii="Courier New" w:hAnsi="Courier New" w:cs="Courier New"/>
    </w:rPr>
  </w:style>
  <w:style w:type="character" w:customStyle="1" w:styleId="WW8Num38z3">
    <w:name w:val="WW8Num38z3"/>
    <w:rsid w:val="00EF7E40"/>
    <w:rPr>
      <w:rFonts w:ascii="Symbol" w:hAnsi="Symbol" w:cs="Symbol"/>
    </w:rPr>
  </w:style>
  <w:style w:type="character" w:customStyle="1" w:styleId="WW8Num39z4">
    <w:name w:val="WW8Num39z4"/>
    <w:rsid w:val="00EF7E40"/>
    <w:rPr>
      <w:rFonts w:ascii="Courier New" w:hAnsi="Courier New" w:cs="Courier New"/>
    </w:rPr>
  </w:style>
  <w:style w:type="character" w:customStyle="1" w:styleId="WW8Num5z1">
    <w:name w:val="WW8Num5z1"/>
    <w:rsid w:val="00EF7E40"/>
    <w:rPr>
      <w:rFonts w:cs="Times New Roman"/>
      <w:b w:val="0"/>
      <w:bCs w:val="0"/>
      <w:i w:val="0"/>
      <w:iCs w:val="0"/>
    </w:rPr>
  </w:style>
  <w:style w:type="character" w:customStyle="1" w:styleId="WW8Num5z2">
    <w:name w:val="WW8Num5z2"/>
    <w:rsid w:val="00EF7E40"/>
  </w:style>
  <w:style w:type="character" w:customStyle="1" w:styleId="WW8Num5z3">
    <w:name w:val="WW8Num5z3"/>
    <w:rsid w:val="00EF7E40"/>
  </w:style>
  <w:style w:type="character" w:customStyle="1" w:styleId="WW8Num5z4">
    <w:name w:val="WW8Num5z4"/>
    <w:rsid w:val="00EF7E40"/>
  </w:style>
  <w:style w:type="character" w:customStyle="1" w:styleId="WW8Num5z5">
    <w:name w:val="WW8Num5z5"/>
    <w:rsid w:val="00EF7E40"/>
  </w:style>
  <w:style w:type="character" w:customStyle="1" w:styleId="WW8Num5z6">
    <w:name w:val="WW8Num5z6"/>
    <w:rsid w:val="00EF7E40"/>
  </w:style>
  <w:style w:type="character" w:customStyle="1" w:styleId="WW8Num5z7">
    <w:name w:val="WW8Num5z7"/>
    <w:rsid w:val="00EF7E40"/>
  </w:style>
  <w:style w:type="character" w:customStyle="1" w:styleId="WW8Num5z8">
    <w:name w:val="WW8Num5z8"/>
    <w:rsid w:val="00EF7E40"/>
  </w:style>
  <w:style w:type="character" w:customStyle="1" w:styleId="Domylnaczcionkaakapitu2">
    <w:name w:val="Domyślna czcionka akapitu2"/>
    <w:rsid w:val="00EF7E40"/>
  </w:style>
  <w:style w:type="character" w:customStyle="1" w:styleId="WW8Num24z1">
    <w:name w:val="WW8Num24z1"/>
    <w:rsid w:val="00EF7E40"/>
    <w:rPr>
      <w:rFonts w:ascii="Wingdings" w:hAnsi="Wingdings" w:cs="Wingdings" w:hint="default"/>
      <w:sz w:val="24"/>
      <w:szCs w:val="24"/>
    </w:rPr>
  </w:style>
  <w:style w:type="character" w:customStyle="1" w:styleId="WW8Num24z3">
    <w:name w:val="WW8Num24z3"/>
    <w:rsid w:val="00EF7E40"/>
    <w:rPr>
      <w:rFonts w:ascii="Symbol" w:hAnsi="Symbol" w:cs="Symbol"/>
    </w:rPr>
  </w:style>
  <w:style w:type="character" w:customStyle="1" w:styleId="WW8Num24z4">
    <w:name w:val="WW8Num24z4"/>
    <w:rsid w:val="00EF7E40"/>
    <w:rPr>
      <w:rFonts w:ascii="Courier New" w:hAnsi="Courier New" w:cs="Courier New"/>
      <w:sz w:val="24"/>
      <w:szCs w:val="24"/>
    </w:rPr>
  </w:style>
  <w:style w:type="character" w:customStyle="1" w:styleId="WW8Num27z1">
    <w:name w:val="WW8Num27z1"/>
    <w:rsid w:val="00EF7E40"/>
    <w:rPr>
      <w:rFonts w:ascii="Wingdings" w:hAnsi="Wingdings" w:cs="Wingdings" w:hint="default"/>
      <w:sz w:val="24"/>
      <w:szCs w:val="24"/>
    </w:rPr>
  </w:style>
  <w:style w:type="character" w:customStyle="1" w:styleId="WW8Num27z3">
    <w:name w:val="WW8Num27z3"/>
    <w:rsid w:val="00EF7E40"/>
    <w:rPr>
      <w:rFonts w:ascii="Symbol" w:hAnsi="Symbol" w:cs="Symbol"/>
    </w:rPr>
  </w:style>
  <w:style w:type="character" w:customStyle="1" w:styleId="WW8Num27z4">
    <w:name w:val="WW8Num27z4"/>
    <w:rsid w:val="00EF7E40"/>
    <w:rPr>
      <w:rFonts w:ascii="Courier New" w:hAnsi="Courier New" w:cs="Courier New"/>
      <w:sz w:val="24"/>
      <w:szCs w:val="24"/>
    </w:rPr>
  </w:style>
  <w:style w:type="character" w:customStyle="1" w:styleId="WW8Num38z2">
    <w:name w:val="WW8Num38z2"/>
    <w:rsid w:val="00EF7E40"/>
  </w:style>
  <w:style w:type="character" w:customStyle="1" w:styleId="WW8Num38z4">
    <w:name w:val="WW8Num38z4"/>
    <w:rsid w:val="00EF7E40"/>
  </w:style>
  <w:style w:type="character" w:customStyle="1" w:styleId="WW8Num38z5">
    <w:name w:val="WW8Num38z5"/>
    <w:rsid w:val="00EF7E40"/>
  </w:style>
  <w:style w:type="character" w:customStyle="1" w:styleId="WW8Num38z6">
    <w:name w:val="WW8Num38z6"/>
    <w:rsid w:val="00EF7E40"/>
  </w:style>
  <w:style w:type="character" w:customStyle="1" w:styleId="WW8Num38z7">
    <w:name w:val="WW8Num38z7"/>
    <w:rsid w:val="00EF7E40"/>
  </w:style>
  <w:style w:type="character" w:customStyle="1" w:styleId="WW8Num38z8">
    <w:name w:val="WW8Num38z8"/>
    <w:rsid w:val="00EF7E40"/>
  </w:style>
  <w:style w:type="character" w:customStyle="1" w:styleId="WW8Num41z1">
    <w:name w:val="WW8Num41z1"/>
    <w:rsid w:val="00EF7E40"/>
  </w:style>
  <w:style w:type="character" w:customStyle="1" w:styleId="WW8Num41z3">
    <w:name w:val="WW8Num41z3"/>
    <w:rsid w:val="00EF7E40"/>
    <w:rPr>
      <w:rFonts w:ascii="Symbol" w:hAnsi="Symbol" w:cs="Symbol"/>
    </w:rPr>
  </w:style>
  <w:style w:type="character" w:customStyle="1" w:styleId="WW8Num41z4">
    <w:name w:val="WW8Num41z4"/>
    <w:rsid w:val="00EF7E40"/>
    <w:rPr>
      <w:rFonts w:ascii="Courier New" w:hAnsi="Courier New" w:cs="Courier New"/>
    </w:rPr>
  </w:style>
  <w:style w:type="character" w:customStyle="1" w:styleId="WW8Num15z1">
    <w:name w:val="WW8Num15z1"/>
    <w:rsid w:val="00EF7E40"/>
    <w:rPr>
      <w:rFonts w:ascii="Wingdings" w:hAnsi="Wingdings" w:cs="Wingdings" w:hint="default"/>
      <w:sz w:val="24"/>
      <w:szCs w:val="24"/>
    </w:rPr>
  </w:style>
  <w:style w:type="character" w:customStyle="1" w:styleId="WW8Num15z3">
    <w:name w:val="WW8Num15z3"/>
    <w:rsid w:val="00EF7E40"/>
    <w:rPr>
      <w:rFonts w:ascii="Symbol" w:hAnsi="Symbol" w:cs="Symbol"/>
    </w:rPr>
  </w:style>
  <w:style w:type="character" w:customStyle="1" w:styleId="WW8Num15z4">
    <w:name w:val="WW8Num15z4"/>
    <w:rsid w:val="00EF7E40"/>
    <w:rPr>
      <w:rFonts w:ascii="Courier New" w:hAnsi="Courier New" w:cs="Courier New"/>
      <w:sz w:val="24"/>
      <w:szCs w:val="24"/>
    </w:rPr>
  </w:style>
  <w:style w:type="character" w:customStyle="1" w:styleId="WW8Num21z2">
    <w:name w:val="WW8Num21z2"/>
    <w:rsid w:val="00EF7E40"/>
  </w:style>
  <w:style w:type="character" w:customStyle="1" w:styleId="WW8Num21z5">
    <w:name w:val="WW8Num21z5"/>
    <w:rsid w:val="00EF7E40"/>
  </w:style>
  <w:style w:type="character" w:customStyle="1" w:styleId="WW8Num21z6">
    <w:name w:val="WW8Num21z6"/>
    <w:rsid w:val="00EF7E40"/>
  </w:style>
  <w:style w:type="character" w:customStyle="1" w:styleId="WW8Num21z7">
    <w:name w:val="WW8Num21z7"/>
    <w:rsid w:val="00EF7E40"/>
  </w:style>
  <w:style w:type="character" w:customStyle="1" w:styleId="WW8Num21z8">
    <w:name w:val="WW8Num21z8"/>
    <w:rsid w:val="00EF7E40"/>
  </w:style>
  <w:style w:type="character" w:customStyle="1" w:styleId="WW8Num42z0">
    <w:name w:val="WW8Num42z0"/>
    <w:rsid w:val="00EF7E40"/>
    <w:rPr>
      <w:rFonts w:hint="default"/>
    </w:rPr>
  </w:style>
  <w:style w:type="character" w:customStyle="1" w:styleId="WW8Num43z0">
    <w:name w:val="WW8Num43z0"/>
    <w:rsid w:val="00EF7E40"/>
    <w:rPr>
      <w:rFonts w:ascii="Wingdings" w:hAnsi="Wingdings" w:cs="Wingdings" w:hint="default"/>
    </w:rPr>
  </w:style>
  <w:style w:type="character" w:customStyle="1" w:styleId="WW8Num44z0">
    <w:name w:val="WW8Num44z0"/>
    <w:rsid w:val="00EF7E40"/>
    <w:rPr>
      <w:rFonts w:hint="default"/>
    </w:rPr>
  </w:style>
  <w:style w:type="character" w:customStyle="1" w:styleId="WW8Num45z0">
    <w:name w:val="WW8Num45z0"/>
    <w:rsid w:val="00EF7E40"/>
    <w:rPr>
      <w:rFonts w:ascii="Times New Roman" w:hAnsi="Times New Roman" w:cs="Times New Roman" w:hint="default"/>
      <w:sz w:val="24"/>
      <w:szCs w:val="24"/>
    </w:rPr>
  </w:style>
  <w:style w:type="character" w:customStyle="1" w:styleId="WW8Num46z0">
    <w:name w:val="WW8Num46z0"/>
    <w:rsid w:val="00EF7E40"/>
    <w:rPr>
      <w:rFonts w:ascii="Symbol" w:hAnsi="Symbol" w:cs="Symbol" w:hint="default"/>
    </w:rPr>
  </w:style>
  <w:style w:type="character" w:customStyle="1" w:styleId="WW8Num47z0">
    <w:name w:val="WW8Num47z0"/>
    <w:rsid w:val="00EF7E40"/>
  </w:style>
  <w:style w:type="character" w:customStyle="1" w:styleId="WW8Num47z1">
    <w:name w:val="WW8Num47z1"/>
    <w:rsid w:val="00EF7E40"/>
  </w:style>
  <w:style w:type="character" w:customStyle="1" w:styleId="WW8Num47z2">
    <w:name w:val="WW8Num47z2"/>
    <w:rsid w:val="00EF7E40"/>
  </w:style>
  <w:style w:type="character" w:customStyle="1" w:styleId="WW8Num47z3">
    <w:name w:val="WW8Num47z3"/>
    <w:rsid w:val="00EF7E40"/>
  </w:style>
  <w:style w:type="character" w:customStyle="1" w:styleId="WW8Num47z4">
    <w:name w:val="WW8Num47z4"/>
    <w:rsid w:val="00EF7E40"/>
  </w:style>
  <w:style w:type="character" w:customStyle="1" w:styleId="WW8Num47z5">
    <w:name w:val="WW8Num47z5"/>
    <w:rsid w:val="00EF7E40"/>
  </w:style>
  <w:style w:type="character" w:customStyle="1" w:styleId="WW8Num47z6">
    <w:name w:val="WW8Num47z6"/>
    <w:rsid w:val="00EF7E40"/>
  </w:style>
  <w:style w:type="character" w:customStyle="1" w:styleId="WW8Num47z7">
    <w:name w:val="WW8Num47z7"/>
    <w:rsid w:val="00EF7E40"/>
  </w:style>
  <w:style w:type="character" w:customStyle="1" w:styleId="WW8Num47z8">
    <w:name w:val="WW8Num47z8"/>
    <w:rsid w:val="00EF7E40"/>
  </w:style>
  <w:style w:type="character" w:customStyle="1" w:styleId="WW8Num48z0">
    <w:name w:val="WW8Num48z0"/>
    <w:rsid w:val="00EF7E40"/>
    <w:rPr>
      <w:rFonts w:ascii="Symbol" w:hAnsi="Symbol" w:cs="Symbol"/>
    </w:rPr>
  </w:style>
  <w:style w:type="character" w:customStyle="1" w:styleId="WW8Num48z1">
    <w:name w:val="WW8Num48z1"/>
    <w:rsid w:val="00EF7E40"/>
  </w:style>
  <w:style w:type="character" w:customStyle="1" w:styleId="WW8Num48z2">
    <w:name w:val="WW8Num48z2"/>
    <w:rsid w:val="00EF7E40"/>
  </w:style>
  <w:style w:type="character" w:customStyle="1" w:styleId="WW8Num48z3">
    <w:name w:val="WW8Num48z3"/>
    <w:rsid w:val="00EF7E40"/>
  </w:style>
  <w:style w:type="character" w:customStyle="1" w:styleId="WW8Num48z4">
    <w:name w:val="WW8Num48z4"/>
    <w:rsid w:val="00EF7E40"/>
  </w:style>
  <w:style w:type="character" w:customStyle="1" w:styleId="WW8Num48z5">
    <w:name w:val="WW8Num48z5"/>
    <w:rsid w:val="00EF7E40"/>
  </w:style>
  <w:style w:type="character" w:customStyle="1" w:styleId="WW8Num48z6">
    <w:name w:val="WW8Num48z6"/>
    <w:rsid w:val="00EF7E40"/>
  </w:style>
  <w:style w:type="character" w:customStyle="1" w:styleId="WW8Num48z7">
    <w:name w:val="WW8Num48z7"/>
    <w:rsid w:val="00EF7E40"/>
  </w:style>
  <w:style w:type="character" w:customStyle="1" w:styleId="WW8Num48z8">
    <w:name w:val="WW8Num48z8"/>
    <w:rsid w:val="00EF7E40"/>
  </w:style>
  <w:style w:type="character" w:customStyle="1" w:styleId="WW8Num49z0">
    <w:name w:val="WW8Num49z0"/>
    <w:rsid w:val="00EF7E40"/>
    <w:rPr>
      <w:rFonts w:ascii="Wingdings" w:hAnsi="Wingdings" w:cs="Wingdings"/>
    </w:rPr>
  </w:style>
  <w:style w:type="character" w:customStyle="1" w:styleId="WW8Num50z0">
    <w:name w:val="WW8Num50z0"/>
    <w:rsid w:val="00EF7E40"/>
    <w:rPr>
      <w:rFonts w:ascii="Wingdings" w:hAnsi="Wingdings" w:cs="Wingdings"/>
      <w:sz w:val="24"/>
      <w:szCs w:val="24"/>
    </w:rPr>
  </w:style>
  <w:style w:type="character" w:customStyle="1" w:styleId="WW8Num50z1">
    <w:name w:val="WW8Num50z1"/>
    <w:rsid w:val="00EF7E40"/>
    <w:rPr>
      <w:rFonts w:ascii="Courier New" w:hAnsi="Courier New" w:cs="Courier New"/>
    </w:rPr>
  </w:style>
  <w:style w:type="character" w:customStyle="1" w:styleId="WW8Num50z3">
    <w:name w:val="WW8Num50z3"/>
    <w:rsid w:val="00EF7E40"/>
    <w:rPr>
      <w:rFonts w:ascii="Symbol" w:hAnsi="Symbol" w:cs="Symbol"/>
    </w:rPr>
  </w:style>
  <w:style w:type="character" w:customStyle="1" w:styleId="WW8Num22z2">
    <w:name w:val="WW8Num22z2"/>
    <w:rsid w:val="00EF7E40"/>
  </w:style>
  <w:style w:type="character" w:customStyle="1" w:styleId="WW8Num22z5">
    <w:name w:val="WW8Num22z5"/>
    <w:rsid w:val="00EF7E40"/>
  </w:style>
  <w:style w:type="character" w:customStyle="1" w:styleId="WW8Num22z6">
    <w:name w:val="WW8Num22z6"/>
    <w:rsid w:val="00EF7E40"/>
  </w:style>
  <w:style w:type="character" w:customStyle="1" w:styleId="WW8Num22z7">
    <w:name w:val="WW8Num22z7"/>
    <w:rsid w:val="00EF7E40"/>
  </w:style>
  <w:style w:type="character" w:customStyle="1" w:styleId="WW8Num22z8">
    <w:name w:val="WW8Num22z8"/>
    <w:rsid w:val="00EF7E40"/>
  </w:style>
  <w:style w:type="character" w:customStyle="1" w:styleId="WW8Num42z1">
    <w:name w:val="WW8Num42z1"/>
    <w:rsid w:val="00EF7E40"/>
    <w:rPr>
      <w:rFonts w:hint="default"/>
    </w:rPr>
  </w:style>
  <w:style w:type="character" w:customStyle="1" w:styleId="WW8Num49z1">
    <w:name w:val="WW8Num49z1"/>
    <w:rsid w:val="00EF7E40"/>
  </w:style>
  <w:style w:type="character" w:customStyle="1" w:styleId="WW8Num49z2">
    <w:name w:val="WW8Num49z2"/>
    <w:rsid w:val="00EF7E40"/>
  </w:style>
  <w:style w:type="character" w:customStyle="1" w:styleId="WW8Num49z3">
    <w:name w:val="WW8Num49z3"/>
    <w:rsid w:val="00EF7E40"/>
  </w:style>
  <w:style w:type="character" w:customStyle="1" w:styleId="WW8Num49z4">
    <w:name w:val="WW8Num49z4"/>
    <w:rsid w:val="00EF7E40"/>
  </w:style>
  <w:style w:type="character" w:customStyle="1" w:styleId="WW8Num49z5">
    <w:name w:val="WW8Num49z5"/>
    <w:rsid w:val="00EF7E40"/>
  </w:style>
  <w:style w:type="character" w:customStyle="1" w:styleId="WW8Num49z6">
    <w:name w:val="WW8Num49z6"/>
    <w:rsid w:val="00EF7E40"/>
  </w:style>
  <w:style w:type="character" w:customStyle="1" w:styleId="WW8Num49z7">
    <w:name w:val="WW8Num49z7"/>
    <w:rsid w:val="00EF7E40"/>
  </w:style>
  <w:style w:type="character" w:customStyle="1" w:styleId="WW8Num49z8">
    <w:name w:val="WW8Num49z8"/>
    <w:rsid w:val="00EF7E40"/>
  </w:style>
  <w:style w:type="character" w:customStyle="1" w:styleId="WW8Num51z0">
    <w:name w:val="WW8Num51z0"/>
    <w:rsid w:val="00EF7E40"/>
    <w:rPr>
      <w:rFonts w:ascii="Wingdings" w:hAnsi="Wingdings" w:cs="Wingdings"/>
      <w:sz w:val="24"/>
      <w:szCs w:val="24"/>
    </w:rPr>
  </w:style>
  <w:style w:type="character" w:customStyle="1" w:styleId="WW8Num51z1">
    <w:name w:val="WW8Num51z1"/>
    <w:rsid w:val="00EF7E40"/>
    <w:rPr>
      <w:rFonts w:ascii="Courier New" w:hAnsi="Courier New" w:cs="Courier New"/>
    </w:rPr>
  </w:style>
  <w:style w:type="character" w:customStyle="1" w:styleId="WW8Num51z3">
    <w:name w:val="WW8Num51z3"/>
    <w:rsid w:val="00EF7E40"/>
    <w:rPr>
      <w:rFonts w:ascii="Symbol" w:hAnsi="Symbol" w:cs="Symbol"/>
    </w:rPr>
  </w:style>
  <w:style w:type="character" w:customStyle="1" w:styleId="WW8Num15z2">
    <w:name w:val="WW8Num15z2"/>
    <w:rsid w:val="00EF7E40"/>
  </w:style>
  <w:style w:type="character" w:customStyle="1" w:styleId="WW8Num15z5">
    <w:name w:val="WW8Num15z5"/>
    <w:rsid w:val="00EF7E40"/>
  </w:style>
  <w:style w:type="character" w:customStyle="1" w:styleId="WW8Num15z6">
    <w:name w:val="WW8Num15z6"/>
    <w:rsid w:val="00EF7E40"/>
  </w:style>
  <w:style w:type="character" w:customStyle="1" w:styleId="WW8Num15z7">
    <w:name w:val="WW8Num15z7"/>
    <w:rsid w:val="00EF7E40"/>
  </w:style>
  <w:style w:type="character" w:customStyle="1" w:styleId="WW8Num15z8">
    <w:name w:val="WW8Num15z8"/>
    <w:rsid w:val="00EF7E40"/>
  </w:style>
  <w:style w:type="character" w:customStyle="1" w:styleId="WW8Num19z2">
    <w:name w:val="WW8Num19z2"/>
    <w:rsid w:val="00EF7E40"/>
  </w:style>
  <w:style w:type="character" w:customStyle="1" w:styleId="WW8Num19z5">
    <w:name w:val="WW8Num19z5"/>
    <w:rsid w:val="00EF7E40"/>
  </w:style>
  <w:style w:type="character" w:customStyle="1" w:styleId="WW8Num19z6">
    <w:name w:val="WW8Num19z6"/>
    <w:rsid w:val="00EF7E40"/>
  </w:style>
  <w:style w:type="character" w:customStyle="1" w:styleId="WW8Num19z7">
    <w:name w:val="WW8Num19z7"/>
    <w:rsid w:val="00EF7E40"/>
  </w:style>
  <w:style w:type="character" w:customStyle="1" w:styleId="WW8Num19z8">
    <w:name w:val="WW8Num19z8"/>
    <w:rsid w:val="00EF7E40"/>
  </w:style>
  <w:style w:type="character" w:customStyle="1" w:styleId="WW8Num20z1">
    <w:name w:val="WW8Num20z1"/>
    <w:rsid w:val="00EF7E40"/>
  </w:style>
  <w:style w:type="character" w:customStyle="1" w:styleId="WW8Num20z2">
    <w:name w:val="WW8Num20z2"/>
    <w:rsid w:val="00EF7E40"/>
  </w:style>
  <w:style w:type="character" w:customStyle="1" w:styleId="WW8Num20z3">
    <w:name w:val="WW8Num20z3"/>
    <w:rsid w:val="00EF7E40"/>
  </w:style>
  <w:style w:type="character" w:customStyle="1" w:styleId="WW8Num20z4">
    <w:name w:val="WW8Num20z4"/>
    <w:rsid w:val="00EF7E40"/>
  </w:style>
  <w:style w:type="character" w:customStyle="1" w:styleId="WW8Num20z5">
    <w:name w:val="WW8Num20z5"/>
    <w:rsid w:val="00EF7E40"/>
  </w:style>
  <w:style w:type="character" w:customStyle="1" w:styleId="WW8Num20z6">
    <w:name w:val="WW8Num20z6"/>
    <w:rsid w:val="00EF7E40"/>
  </w:style>
  <w:style w:type="character" w:customStyle="1" w:styleId="WW8Num20z7">
    <w:name w:val="WW8Num20z7"/>
    <w:rsid w:val="00EF7E40"/>
  </w:style>
  <w:style w:type="character" w:customStyle="1" w:styleId="WW8Num20z8">
    <w:name w:val="WW8Num20z8"/>
    <w:rsid w:val="00EF7E40"/>
  </w:style>
  <w:style w:type="character" w:customStyle="1" w:styleId="WW8Num23z2">
    <w:name w:val="WW8Num23z2"/>
    <w:rsid w:val="00EF7E40"/>
    <w:rPr>
      <w:rFonts w:ascii="Wingdings" w:hAnsi="Wingdings" w:cs="Wingdings" w:hint="default"/>
    </w:rPr>
  </w:style>
  <w:style w:type="character" w:customStyle="1" w:styleId="WW8Num24z2">
    <w:name w:val="WW8Num24z2"/>
    <w:rsid w:val="00EF7E40"/>
    <w:rPr>
      <w:rFonts w:ascii="Wingdings" w:hAnsi="Wingdings" w:cs="Wingdings" w:hint="default"/>
    </w:rPr>
  </w:style>
  <w:style w:type="character" w:customStyle="1" w:styleId="WW8Num25z2">
    <w:name w:val="WW8Num25z2"/>
    <w:rsid w:val="00EF7E40"/>
    <w:rPr>
      <w:rFonts w:ascii="Wingdings" w:hAnsi="Wingdings" w:cs="Wingdings" w:hint="default"/>
    </w:rPr>
  </w:style>
  <w:style w:type="character" w:customStyle="1" w:styleId="WW8Num27z2">
    <w:name w:val="WW8Num27z2"/>
    <w:rsid w:val="00EF7E40"/>
  </w:style>
  <w:style w:type="character" w:customStyle="1" w:styleId="WW8Num27z5">
    <w:name w:val="WW8Num27z5"/>
    <w:rsid w:val="00EF7E40"/>
  </w:style>
  <w:style w:type="character" w:customStyle="1" w:styleId="WW8Num27z6">
    <w:name w:val="WW8Num27z6"/>
    <w:rsid w:val="00EF7E40"/>
  </w:style>
  <w:style w:type="character" w:customStyle="1" w:styleId="WW8Num27z7">
    <w:name w:val="WW8Num27z7"/>
    <w:rsid w:val="00EF7E40"/>
  </w:style>
  <w:style w:type="character" w:customStyle="1" w:styleId="WW8Num27z8">
    <w:name w:val="WW8Num27z8"/>
    <w:rsid w:val="00EF7E40"/>
  </w:style>
  <w:style w:type="character" w:customStyle="1" w:styleId="WW8Num28z2">
    <w:name w:val="WW8Num28z2"/>
    <w:rsid w:val="00EF7E40"/>
  </w:style>
  <w:style w:type="character" w:customStyle="1" w:styleId="WW8Num28z3">
    <w:name w:val="WW8Num28z3"/>
    <w:rsid w:val="00EF7E40"/>
  </w:style>
  <w:style w:type="character" w:customStyle="1" w:styleId="WW8Num28z4">
    <w:name w:val="WW8Num28z4"/>
    <w:rsid w:val="00EF7E40"/>
  </w:style>
  <w:style w:type="character" w:customStyle="1" w:styleId="WW8Num28z5">
    <w:name w:val="WW8Num28z5"/>
    <w:rsid w:val="00EF7E40"/>
  </w:style>
  <w:style w:type="character" w:customStyle="1" w:styleId="WW8Num28z6">
    <w:name w:val="WW8Num28z6"/>
    <w:rsid w:val="00EF7E40"/>
  </w:style>
  <w:style w:type="character" w:customStyle="1" w:styleId="WW8Num28z7">
    <w:name w:val="WW8Num28z7"/>
    <w:rsid w:val="00EF7E40"/>
  </w:style>
  <w:style w:type="character" w:customStyle="1" w:styleId="WW8Num28z8">
    <w:name w:val="WW8Num28z8"/>
    <w:rsid w:val="00EF7E40"/>
  </w:style>
  <w:style w:type="character" w:customStyle="1" w:styleId="WW8Num31z2">
    <w:name w:val="WW8Num31z2"/>
    <w:rsid w:val="00EF7E40"/>
  </w:style>
  <w:style w:type="character" w:customStyle="1" w:styleId="WW8Num31z3">
    <w:name w:val="WW8Num31z3"/>
    <w:rsid w:val="00EF7E40"/>
  </w:style>
  <w:style w:type="character" w:customStyle="1" w:styleId="WW8Num31z4">
    <w:name w:val="WW8Num31z4"/>
    <w:rsid w:val="00EF7E40"/>
  </w:style>
  <w:style w:type="character" w:customStyle="1" w:styleId="WW8Num31z5">
    <w:name w:val="WW8Num31z5"/>
    <w:rsid w:val="00EF7E40"/>
  </w:style>
  <w:style w:type="character" w:customStyle="1" w:styleId="WW8Num31z6">
    <w:name w:val="WW8Num31z6"/>
    <w:rsid w:val="00EF7E40"/>
  </w:style>
  <w:style w:type="character" w:customStyle="1" w:styleId="WW8Num31z7">
    <w:name w:val="WW8Num31z7"/>
    <w:rsid w:val="00EF7E40"/>
  </w:style>
  <w:style w:type="character" w:customStyle="1" w:styleId="WW8Num31z8">
    <w:name w:val="WW8Num31z8"/>
    <w:rsid w:val="00EF7E40"/>
  </w:style>
  <w:style w:type="character" w:customStyle="1" w:styleId="WW8Num34z1">
    <w:name w:val="WW8Num34z1"/>
    <w:rsid w:val="00EF7E40"/>
    <w:rPr>
      <w:rFonts w:ascii="Courier New" w:hAnsi="Courier New" w:cs="Courier New" w:hint="default"/>
    </w:rPr>
  </w:style>
  <w:style w:type="character" w:customStyle="1" w:styleId="WW8Num34z3">
    <w:name w:val="WW8Num34z3"/>
    <w:rsid w:val="00EF7E40"/>
    <w:rPr>
      <w:rFonts w:ascii="Symbol" w:hAnsi="Symbol" w:cs="Symbol" w:hint="default"/>
    </w:rPr>
  </w:style>
  <w:style w:type="character" w:customStyle="1" w:styleId="WW8Num40z2">
    <w:name w:val="WW8Num40z2"/>
    <w:rsid w:val="00EF7E40"/>
  </w:style>
  <w:style w:type="character" w:customStyle="1" w:styleId="WW8Num40z5">
    <w:name w:val="WW8Num40z5"/>
    <w:rsid w:val="00EF7E40"/>
  </w:style>
  <w:style w:type="character" w:customStyle="1" w:styleId="WW8Num40z6">
    <w:name w:val="WW8Num40z6"/>
    <w:rsid w:val="00EF7E40"/>
  </w:style>
  <w:style w:type="character" w:customStyle="1" w:styleId="WW8Num40z7">
    <w:name w:val="WW8Num40z7"/>
    <w:rsid w:val="00EF7E40"/>
  </w:style>
  <w:style w:type="character" w:customStyle="1" w:styleId="WW8Num40z8">
    <w:name w:val="WW8Num40z8"/>
    <w:rsid w:val="00EF7E40"/>
  </w:style>
  <w:style w:type="character" w:customStyle="1" w:styleId="WW8Num41z2">
    <w:name w:val="WW8Num41z2"/>
    <w:rsid w:val="00EF7E40"/>
    <w:rPr>
      <w:rFonts w:ascii="Wingdings" w:hAnsi="Wingdings" w:cs="Wingdings" w:hint="default"/>
    </w:rPr>
  </w:style>
  <w:style w:type="character" w:customStyle="1" w:styleId="WW8Num43z1">
    <w:name w:val="WW8Num43z1"/>
    <w:rsid w:val="00EF7E40"/>
    <w:rPr>
      <w:rFonts w:ascii="Courier New" w:hAnsi="Courier New" w:cs="Courier New"/>
    </w:rPr>
  </w:style>
  <w:style w:type="character" w:customStyle="1" w:styleId="WW8Num43z3">
    <w:name w:val="WW8Num43z3"/>
    <w:rsid w:val="00EF7E40"/>
    <w:rPr>
      <w:rFonts w:ascii="Symbol" w:hAnsi="Symbol" w:cs="Symbol"/>
    </w:rPr>
  </w:style>
  <w:style w:type="character" w:customStyle="1" w:styleId="WW8Num44z1">
    <w:name w:val="WW8Num44z1"/>
    <w:rsid w:val="00EF7E40"/>
    <w:rPr>
      <w:rFonts w:ascii="Times New Roman" w:hAnsi="Times New Roman" w:cs="Times New Roman"/>
    </w:rPr>
  </w:style>
  <w:style w:type="character" w:customStyle="1" w:styleId="WW8Num44z2">
    <w:name w:val="WW8Num44z2"/>
    <w:rsid w:val="00EF7E40"/>
  </w:style>
  <w:style w:type="character" w:customStyle="1" w:styleId="WW8Num44z3">
    <w:name w:val="WW8Num44z3"/>
    <w:rsid w:val="00EF7E40"/>
  </w:style>
  <w:style w:type="character" w:customStyle="1" w:styleId="WW8Num44z4">
    <w:name w:val="WW8Num44z4"/>
    <w:rsid w:val="00EF7E40"/>
  </w:style>
  <w:style w:type="character" w:customStyle="1" w:styleId="WW8Num44z5">
    <w:name w:val="WW8Num44z5"/>
    <w:rsid w:val="00EF7E40"/>
  </w:style>
  <w:style w:type="character" w:customStyle="1" w:styleId="WW8Num44z6">
    <w:name w:val="WW8Num44z6"/>
    <w:rsid w:val="00EF7E40"/>
  </w:style>
  <w:style w:type="character" w:customStyle="1" w:styleId="WW8Num44z7">
    <w:name w:val="WW8Num44z7"/>
    <w:rsid w:val="00EF7E40"/>
  </w:style>
  <w:style w:type="character" w:customStyle="1" w:styleId="WW8Num44z8">
    <w:name w:val="WW8Num44z8"/>
    <w:rsid w:val="00EF7E40"/>
  </w:style>
  <w:style w:type="character" w:customStyle="1" w:styleId="WW8Num45z1">
    <w:name w:val="WW8Num45z1"/>
    <w:rsid w:val="00EF7E40"/>
  </w:style>
  <w:style w:type="character" w:customStyle="1" w:styleId="WW8Num45z2">
    <w:name w:val="WW8Num45z2"/>
    <w:rsid w:val="00EF7E40"/>
  </w:style>
  <w:style w:type="character" w:customStyle="1" w:styleId="WW8Num45z3">
    <w:name w:val="WW8Num45z3"/>
    <w:rsid w:val="00EF7E40"/>
  </w:style>
  <w:style w:type="character" w:customStyle="1" w:styleId="WW8Num45z4">
    <w:name w:val="WW8Num45z4"/>
    <w:rsid w:val="00EF7E40"/>
  </w:style>
  <w:style w:type="character" w:customStyle="1" w:styleId="WW8Num45z5">
    <w:name w:val="WW8Num45z5"/>
    <w:rsid w:val="00EF7E40"/>
  </w:style>
  <w:style w:type="character" w:customStyle="1" w:styleId="WW8Num45z6">
    <w:name w:val="WW8Num45z6"/>
    <w:rsid w:val="00EF7E40"/>
  </w:style>
  <w:style w:type="character" w:customStyle="1" w:styleId="WW8Num45z7">
    <w:name w:val="WW8Num45z7"/>
    <w:rsid w:val="00EF7E40"/>
  </w:style>
  <w:style w:type="character" w:customStyle="1" w:styleId="WW8Num45z8">
    <w:name w:val="WW8Num45z8"/>
    <w:rsid w:val="00EF7E40"/>
  </w:style>
  <w:style w:type="character" w:customStyle="1" w:styleId="WW8Num46z1">
    <w:name w:val="WW8Num46z1"/>
    <w:rsid w:val="00EF7E40"/>
  </w:style>
  <w:style w:type="character" w:customStyle="1" w:styleId="WW8Num46z2">
    <w:name w:val="WW8Num46z2"/>
    <w:rsid w:val="00EF7E40"/>
  </w:style>
  <w:style w:type="character" w:customStyle="1" w:styleId="WW8Num46z3">
    <w:name w:val="WW8Num46z3"/>
    <w:rsid w:val="00EF7E40"/>
  </w:style>
  <w:style w:type="character" w:customStyle="1" w:styleId="WW8Num46z4">
    <w:name w:val="WW8Num46z4"/>
    <w:rsid w:val="00EF7E40"/>
  </w:style>
  <w:style w:type="character" w:customStyle="1" w:styleId="WW8Num46z5">
    <w:name w:val="WW8Num46z5"/>
    <w:rsid w:val="00EF7E40"/>
  </w:style>
  <w:style w:type="character" w:customStyle="1" w:styleId="WW8Num46z6">
    <w:name w:val="WW8Num46z6"/>
    <w:rsid w:val="00EF7E40"/>
  </w:style>
  <w:style w:type="character" w:customStyle="1" w:styleId="WW8Num46z7">
    <w:name w:val="WW8Num46z7"/>
    <w:rsid w:val="00EF7E40"/>
  </w:style>
  <w:style w:type="character" w:customStyle="1" w:styleId="WW8Num46z8">
    <w:name w:val="WW8Num46z8"/>
    <w:rsid w:val="00EF7E40"/>
  </w:style>
  <w:style w:type="character" w:customStyle="1" w:styleId="WW8Num50z2">
    <w:name w:val="WW8Num50z2"/>
    <w:rsid w:val="00EF7E40"/>
    <w:rPr>
      <w:rFonts w:ascii="Wingdings" w:hAnsi="Wingdings" w:cs="Wingdings" w:hint="default"/>
    </w:rPr>
  </w:style>
  <w:style w:type="character" w:customStyle="1" w:styleId="WW8Num51z2">
    <w:name w:val="WW8Num51z2"/>
    <w:rsid w:val="00EF7E40"/>
  </w:style>
  <w:style w:type="character" w:customStyle="1" w:styleId="WW8Num51z4">
    <w:name w:val="WW8Num51z4"/>
    <w:rsid w:val="00EF7E40"/>
  </w:style>
  <w:style w:type="character" w:customStyle="1" w:styleId="WW8Num51z5">
    <w:name w:val="WW8Num51z5"/>
    <w:rsid w:val="00EF7E40"/>
  </w:style>
  <w:style w:type="character" w:customStyle="1" w:styleId="WW8Num51z6">
    <w:name w:val="WW8Num51z6"/>
    <w:rsid w:val="00EF7E40"/>
  </w:style>
  <w:style w:type="character" w:customStyle="1" w:styleId="WW8Num51z7">
    <w:name w:val="WW8Num51z7"/>
    <w:rsid w:val="00EF7E40"/>
  </w:style>
  <w:style w:type="character" w:customStyle="1" w:styleId="WW8Num51z8">
    <w:name w:val="WW8Num51z8"/>
    <w:rsid w:val="00EF7E40"/>
  </w:style>
  <w:style w:type="character" w:customStyle="1" w:styleId="WW8Num52z0">
    <w:name w:val="WW8Num52z0"/>
    <w:rsid w:val="00EF7E40"/>
    <w:rPr>
      <w:rFonts w:ascii="Symbol" w:hAnsi="Symbol" w:cs="Symbol" w:hint="default"/>
      <w:sz w:val="24"/>
      <w:szCs w:val="24"/>
    </w:rPr>
  </w:style>
  <w:style w:type="character" w:customStyle="1" w:styleId="WW8Num52z1">
    <w:name w:val="WW8Num52z1"/>
    <w:rsid w:val="00EF7E40"/>
    <w:rPr>
      <w:rFonts w:ascii="Courier New" w:hAnsi="Courier New" w:cs="Courier New" w:hint="default"/>
    </w:rPr>
  </w:style>
  <w:style w:type="character" w:customStyle="1" w:styleId="WW8Num52z2">
    <w:name w:val="WW8Num52z2"/>
    <w:rsid w:val="00EF7E40"/>
    <w:rPr>
      <w:rFonts w:ascii="Wingdings" w:hAnsi="Wingdings" w:cs="Wingdings" w:hint="default"/>
    </w:rPr>
  </w:style>
  <w:style w:type="character" w:customStyle="1" w:styleId="WW8Num53z0">
    <w:name w:val="WW8Num53z0"/>
    <w:rsid w:val="00EF7E40"/>
    <w:rPr>
      <w:rFonts w:hint="default"/>
    </w:rPr>
  </w:style>
  <w:style w:type="character" w:customStyle="1" w:styleId="WW8Num53z1">
    <w:name w:val="WW8Num53z1"/>
    <w:rsid w:val="00EF7E40"/>
  </w:style>
  <w:style w:type="character" w:customStyle="1" w:styleId="WW8Num53z2">
    <w:name w:val="WW8Num53z2"/>
    <w:rsid w:val="00EF7E40"/>
  </w:style>
  <w:style w:type="character" w:customStyle="1" w:styleId="WW8Num53z3">
    <w:name w:val="WW8Num53z3"/>
    <w:rsid w:val="00EF7E40"/>
  </w:style>
  <w:style w:type="character" w:customStyle="1" w:styleId="WW8Num53z4">
    <w:name w:val="WW8Num53z4"/>
    <w:rsid w:val="00EF7E40"/>
  </w:style>
  <w:style w:type="character" w:customStyle="1" w:styleId="WW8Num53z5">
    <w:name w:val="WW8Num53z5"/>
    <w:rsid w:val="00EF7E40"/>
  </w:style>
  <w:style w:type="character" w:customStyle="1" w:styleId="WW8Num53z6">
    <w:name w:val="WW8Num53z6"/>
    <w:rsid w:val="00EF7E40"/>
  </w:style>
  <w:style w:type="character" w:customStyle="1" w:styleId="WW8Num53z7">
    <w:name w:val="WW8Num53z7"/>
    <w:rsid w:val="00EF7E40"/>
  </w:style>
  <w:style w:type="character" w:customStyle="1" w:styleId="WW8Num53z8">
    <w:name w:val="WW8Num53z8"/>
    <w:rsid w:val="00EF7E40"/>
  </w:style>
  <w:style w:type="character" w:customStyle="1" w:styleId="WW8Num54z0">
    <w:name w:val="WW8Num54z0"/>
    <w:rsid w:val="00EF7E40"/>
    <w:rPr>
      <w:rFonts w:ascii="Wingdings" w:hAnsi="Wingdings" w:cs="Wingdings" w:hint="default"/>
      <w:sz w:val="24"/>
      <w:szCs w:val="24"/>
    </w:rPr>
  </w:style>
  <w:style w:type="character" w:customStyle="1" w:styleId="WW8Num54z1">
    <w:name w:val="WW8Num54z1"/>
    <w:rsid w:val="00EF7E40"/>
    <w:rPr>
      <w:rFonts w:ascii="Courier New" w:hAnsi="Courier New" w:cs="Courier New" w:hint="default"/>
    </w:rPr>
  </w:style>
  <w:style w:type="character" w:customStyle="1" w:styleId="WW8Num54z3">
    <w:name w:val="WW8Num54z3"/>
    <w:rsid w:val="00EF7E40"/>
    <w:rPr>
      <w:rFonts w:ascii="Symbol" w:hAnsi="Symbol" w:cs="Symbol" w:hint="default"/>
    </w:rPr>
  </w:style>
  <w:style w:type="character" w:customStyle="1" w:styleId="WW8Num55z0">
    <w:name w:val="WW8Num55z0"/>
    <w:rsid w:val="00EF7E40"/>
    <w:rPr>
      <w:rFonts w:hint="default"/>
    </w:rPr>
  </w:style>
  <w:style w:type="character" w:customStyle="1" w:styleId="WW8Num55z1">
    <w:name w:val="WW8Num55z1"/>
    <w:rsid w:val="00EF7E40"/>
  </w:style>
  <w:style w:type="character" w:customStyle="1" w:styleId="WW8Num55z2">
    <w:name w:val="WW8Num55z2"/>
    <w:rsid w:val="00EF7E40"/>
  </w:style>
  <w:style w:type="character" w:customStyle="1" w:styleId="WW8Num55z3">
    <w:name w:val="WW8Num55z3"/>
    <w:rsid w:val="00EF7E40"/>
  </w:style>
  <w:style w:type="character" w:customStyle="1" w:styleId="WW8Num55z4">
    <w:name w:val="WW8Num55z4"/>
    <w:rsid w:val="00EF7E40"/>
  </w:style>
  <w:style w:type="character" w:customStyle="1" w:styleId="WW8Num55z5">
    <w:name w:val="WW8Num55z5"/>
    <w:rsid w:val="00EF7E40"/>
  </w:style>
  <w:style w:type="character" w:customStyle="1" w:styleId="WW8Num55z6">
    <w:name w:val="WW8Num55z6"/>
    <w:rsid w:val="00EF7E40"/>
  </w:style>
  <w:style w:type="character" w:customStyle="1" w:styleId="WW8Num55z7">
    <w:name w:val="WW8Num55z7"/>
    <w:rsid w:val="00EF7E40"/>
  </w:style>
  <w:style w:type="character" w:customStyle="1" w:styleId="WW8Num55z8">
    <w:name w:val="WW8Num55z8"/>
    <w:rsid w:val="00EF7E40"/>
  </w:style>
  <w:style w:type="character" w:customStyle="1" w:styleId="WW8Num56z0">
    <w:name w:val="WW8Num56z0"/>
    <w:rsid w:val="00EF7E40"/>
    <w:rPr>
      <w:rFonts w:hint="default"/>
    </w:rPr>
  </w:style>
  <w:style w:type="character" w:customStyle="1" w:styleId="WW8Num56z1">
    <w:name w:val="WW8Num56z1"/>
    <w:rsid w:val="00EF7E40"/>
  </w:style>
  <w:style w:type="character" w:customStyle="1" w:styleId="WW8Num56z2">
    <w:name w:val="WW8Num56z2"/>
    <w:rsid w:val="00EF7E40"/>
  </w:style>
  <w:style w:type="character" w:customStyle="1" w:styleId="WW8Num56z3">
    <w:name w:val="WW8Num56z3"/>
    <w:rsid w:val="00EF7E40"/>
  </w:style>
  <w:style w:type="character" w:customStyle="1" w:styleId="WW8Num56z4">
    <w:name w:val="WW8Num56z4"/>
    <w:rsid w:val="00EF7E40"/>
  </w:style>
  <w:style w:type="character" w:customStyle="1" w:styleId="WW8Num56z5">
    <w:name w:val="WW8Num56z5"/>
    <w:rsid w:val="00EF7E40"/>
  </w:style>
  <w:style w:type="character" w:customStyle="1" w:styleId="WW8Num56z6">
    <w:name w:val="WW8Num56z6"/>
    <w:rsid w:val="00EF7E40"/>
  </w:style>
  <w:style w:type="character" w:customStyle="1" w:styleId="WW8Num56z7">
    <w:name w:val="WW8Num56z7"/>
    <w:rsid w:val="00EF7E40"/>
  </w:style>
  <w:style w:type="character" w:customStyle="1" w:styleId="WW8Num56z8">
    <w:name w:val="WW8Num56z8"/>
    <w:rsid w:val="00EF7E40"/>
  </w:style>
  <w:style w:type="character" w:customStyle="1" w:styleId="WW8Num57z0">
    <w:name w:val="WW8Num57z0"/>
    <w:rsid w:val="00EF7E40"/>
    <w:rPr>
      <w:rFonts w:ascii="Wingdings" w:hAnsi="Wingdings" w:cs="Wingdings" w:hint="default"/>
    </w:rPr>
  </w:style>
  <w:style w:type="character" w:customStyle="1" w:styleId="WW8Num57z1">
    <w:name w:val="WW8Num57z1"/>
    <w:rsid w:val="00EF7E40"/>
    <w:rPr>
      <w:rFonts w:ascii="Courier New" w:hAnsi="Courier New" w:cs="Courier New" w:hint="default"/>
    </w:rPr>
  </w:style>
  <w:style w:type="character" w:customStyle="1" w:styleId="WW8Num57z3">
    <w:name w:val="WW8Num57z3"/>
    <w:rsid w:val="00EF7E40"/>
    <w:rPr>
      <w:rFonts w:ascii="Symbol" w:hAnsi="Symbol" w:cs="Symbol" w:hint="default"/>
    </w:rPr>
  </w:style>
  <w:style w:type="character" w:customStyle="1" w:styleId="WW8Num58z0">
    <w:name w:val="WW8Num58z0"/>
    <w:rsid w:val="00EF7E40"/>
    <w:rPr>
      <w:rFonts w:ascii="Symbol" w:hAnsi="Symbol" w:cs="Symbol" w:hint="default"/>
    </w:rPr>
  </w:style>
  <w:style w:type="character" w:customStyle="1" w:styleId="WW8Num58z1">
    <w:name w:val="WW8Num58z1"/>
    <w:rsid w:val="00EF7E40"/>
    <w:rPr>
      <w:rFonts w:hint="default"/>
    </w:rPr>
  </w:style>
  <w:style w:type="character" w:customStyle="1" w:styleId="WW8Num58z2">
    <w:name w:val="WW8Num58z2"/>
    <w:rsid w:val="00EF7E40"/>
    <w:rPr>
      <w:rFonts w:ascii="Wingdings" w:hAnsi="Wingdings" w:cs="Wingdings" w:hint="default"/>
    </w:rPr>
  </w:style>
  <w:style w:type="character" w:customStyle="1" w:styleId="WW8Num58z4">
    <w:name w:val="WW8Num58z4"/>
    <w:rsid w:val="00EF7E40"/>
    <w:rPr>
      <w:rFonts w:ascii="Courier New" w:hAnsi="Courier New" w:cs="Courier New" w:hint="default"/>
    </w:rPr>
  </w:style>
  <w:style w:type="character" w:customStyle="1" w:styleId="WW8Num59z0">
    <w:name w:val="WW8Num59z0"/>
    <w:rsid w:val="00EF7E40"/>
    <w:rPr>
      <w:rFonts w:hint="default"/>
    </w:rPr>
  </w:style>
  <w:style w:type="character" w:customStyle="1" w:styleId="WW8Num59z1">
    <w:name w:val="WW8Num59z1"/>
    <w:rsid w:val="00EF7E40"/>
  </w:style>
  <w:style w:type="character" w:customStyle="1" w:styleId="WW8Num59z2">
    <w:name w:val="WW8Num59z2"/>
    <w:rsid w:val="00EF7E40"/>
  </w:style>
  <w:style w:type="character" w:customStyle="1" w:styleId="WW8Num59z3">
    <w:name w:val="WW8Num59z3"/>
    <w:rsid w:val="00EF7E40"/>
  </w:style>
  <w:style w:type="character" w:customStyle="1" w:styleId="WW8Num59z4">
    <w:name w:val="WW8Num59z4"/>
    <w:rsid w:val="00EF7E40"/>
  </w:style>
  <w:style w:type="character" w:customStyle="1" w:styleId="WW8Num59z5">
    <w:name w:val="WW8Num59z5"/>
    <w:rsid w:val="00EF7E40"/>
  </w:style>
  <w:style w:type="character" w:customStyle="1" w:styleId="WW8Num59z6">
    <w:name w:val="WW8Num59z6"/>
    <w:rsid w:val="00EF7E40"/>
  </w:style>
  <w:style w:type="character" w:customStyle="1" w:styleId="WW8Num59z7">
    <w:name w:val="WW8Num59z7"/>
    <w:rsid w:val="00EF7E40"/>
  </w:style>
  <w:style w:type="character" w:customStyle="1" w:styleId="WW8Num59z8">
    <w:name w:val="WW8Num59z8"/>
    <w:rsid w:val="00EF7E40"/>
  </w:style>
  <w:style w:type="character" w:customStyle="1" w:styleId="WW8Num60z0">
    <w:name w:val="WW8Num60z0"/>
    <w:rsid w:val="00EF7E40"/>
    <w:rPr>
      <w:rFonts w:ascii="Wingdings" w:hAnsi="Wingdings" w:cs="Wingdings"/>
      <w:sz w:val="24"/>
      <w:szCs w:val="24"/>
    </w:rPr>
  </w:style>
  <w:style w:type="character" w:customStyle="1" w:styleId="WW8Num60z1">
    <w:name w:val="WW8Num60z1"/>
    <w:rsid w:val="00EF7E40"/>
    <w:rPr>
      <w:rFonts w:ascii="Wingdings" w:hAnsi="Wingdings" w:cs="Wingdings" w:hint="default"/>
      <w:sz w:val="24"/>
      <w:szCs w:val="24"/>
    </w:rPr>
  </w:style>
  <w:style w:type="character" w:customStyle="1" w:styleId="WW8Num60z3">
    <w:name w:val="WW8Num60z3"/>
    <w:rsid w:val="00EF7E40"/>
    <w:rPr>
      <w:rFonts w:ascii="Symbol" w:hAnsi="Symbol" w:cs="Symbol"/>
    </w:rPr>
  </w:style>
  <w:style w:type="character" w:customStyle="1" w:styleId="WW8Num60z4">
    <w:name w:val="WW8Num60z4"/>
    <w:rsid w:val="00EF7E40"/>
    <w:rPr>
      <w:rFonts w:ascii="Courier New" w:hAnsi="Courier New" w:cs="Courier New"/>
      <w:sz w:val="24"/>
      <w:szCs w:val="24"/>
    </w:rPr>
  </w:style>
  <w:style w:type="character" w:customStyle="1" w:styleId="WW8Num61z0">
    <w:name w:val="WW8Num61z0"/>
    <w:rsid w:val="00EF7E40"/>
    <w:rPr>
      <w:rFonts w:hint="default"/>
    </w:rPr>
  </w:style>
  <w:style w:type="character" w:customStyle="1" w:styleId="WW8Num61z1">
    <w:name w:val="WW8Num61z1"/>
    <w:rsid w:val="00EF7E40"/>
    <w:rPr>
      <w:rFonts w:ascii="Courier New" w:hAnsi="Courier New" w:cs="Courier New" w:hint="default"/>
    </w:rPr>
  </w:style>
  <w:style w:type="character" w:customStyle="1" w:styleId="WW8Num61z2">
    <w:name w:val="WW8Num61z2"/>
    <w:rsid w:val="00EF7E40"/>
    <w:rPr>
      <w:rFonts w:ascii="Wingdings" w:hAnsi="Wingdings" w:cs="Wingdings" w:hint="default"/>
    </w:rPr>
  </w:style>
  <w:style w:type="character" w:customStyle="1" w:styleId="WW8Num61z3">
    <w:name w:val="WW8Num61z3"/>
    <w:rsid w:val="00EF7E40"/>
    <w:rPr>
      <w:rFonts w:ascii="Symbol" w:hAnsi="Symbol" w:cs="Symbol" w:hint="default"/>
    </w:rPr>
  </w:style>
  <w:style w:type="character" w:customStyle="1" w:styleId="WW8Num62z0">
    <w:name w:val="WW8Num62z0"/>
    <w:rsid w:val="00EF7E40"/>
    <w:rPr>
      <w:rFonts w:ascii="Wingdings" w:hAnsi="Wingdings" w:cs="Wingdings" w:hint="default"/>
    </w:rPr>
  </w:style>
  <w:style w:type="character" w:customStyle="1" w:styleId="WW8Num62z1">
    <w:name w:val="WW8Num62z1"/>
    <w:rsid w:val="00EF7E40"/>
    <w:rPr>
      <w:rFonts w:ascii="Courier New" w:hAnsi="Courier New" w:cs="Courier New" w:hint="default"/>
    </w:rPr>
  </w:style>
  <w:style w:type="character" w:customStyle="1" w:styleId="WW8Num62z3">
    <w:name w:val="WW8Num62z3"/>
    <w:rsid w:val="00EF7E40"/>
    <w:rPr>
      <w:rFonts w:ascii="Symbol" w:hAnsi="Symbol" w:cs="Symbol" w:hint="default"/>
    </w:rPr>
  </w:style>
  <w:style w:type="character" w:customStyle="1" w:styleId="WW8Num63z0">
    <w:name w:val="WW8Num63z0"/>
    <w:rsid w:val="00EF7E40"/>
    <w:rPr>
      <w:rFonts w:ascii="Wingdings" w:hAnsi="Wingdings" w:cs="Wingdings"/>
      <w:sz w:val="24"/>
      <w:szCs w:val="24"/>
    </w:rPr>
  </w:style>
  <w:style w:type="character" w:customStyle="1" w:styleId="WW8Num63z1">
    <w:name w:val="WW8Num63z1"/>
    <w:rsid w:val="00EF7E40"/>
    <w:rPr>
      <w:rFonts w:ascii="Wingdings" w:hAnsi="Wingdings" w:cs="Wingdings" w:hint="default"/>
      <w:sz w:val="24"/>
      <w:szCs w:val="24"/>
    </w:rPr>
  </w:style>
  <w:style w:type="character" w:customStyle="1" w:styleId="WW8Num63z3">
    <w:name w:val="WW8Num63z3"/>
    <w:rsid w:val="00EF7E40"/>
    <w:rPr>
      <w:rFonts w:ascii="Symbol" w:hAnsi="Symbol" w:cs="Symbol"/>
    </w:rPr>
  </w:style>
  <w:style w:type="character" w:customStyle="1" w:styleId="WW8Num63z4">
    <w:name w:val="WW8Num63z4"/>
    <w:rsid w:val="00EF7E40"/>
    <w:rPr>
      <w:rFonts w:ascii="Courier New" w:hAnsi="Courier New" w:cs="Courier New"/>
      <w:sz w:val="24"/>
      <w:szCs w:val="24"/>
    </w:rPr>
  </w:style>
  <w:style w:type="character" w:customStyle="1" w:styleId="WW8Num64z0">
    <w:name w:val="WW8Num64z0"/>
    <w:rsid w:val="00EF7E40"/>
    <w:rPr>
      <w:rFonts w:ascii="Symbol" w:hAnsi="Symbol" w:cs="Symbol" w:hint="default"/>
    </w:rPr>
  </w:style>
  <w:style w:type="character" w:customStyle="1" w:styleId="WW8Num64z1">
    <w:name w:val="WW8Num64z1"/>
    <w:rsid w:val="00EF7E40"/>
    <w:rPr>
      <w:rFonts w:hint="default"/>
    </w:rPr>
  </w:style>
  <w:style w:type="character" w:customStyle="1" w:styleId="WW8Num64z4">
    <w:name w:val="WW8Num64z4"/>
    <w:rsid w:val="00EF7E40"/>
    <w:rPr>
      <w:rFonts w:ascii="Courier New" w:hAnsi="Courier New" w:cs="Courier New" w:hint="default"/>
    </w:rPr>
  </w:style>
  <w:style w:type="character" w:customStyle="1" w:styleId="WW8Num64z5">
    <w:name w:val="WW8Num64z5"/>
    <w:rsid w:val="00EF7E40"/>
    <w:rPr>
      <w:rFonts w:ascii="Wingdings" w:hAnsi="Wingdings" w:cs="Wingdings" w:hint="default"/>
    </w:rPr>
  </w:style>
  <w:style w:type="character" w:customStyle="1" w:styleId="WW8Num65z0">
    <w:name w:val="WW8Num65z0"/>
    <w:rsid w:val="00EF7E40"/>
    <w:rPr>
      <w:rFonts w:ascii="Symbol" w:hAnsi="Symbol" w:cs="Symbol" w:hint="default"/>
    </w:rPr>
  </w:style>
  <w:style w:type="character" w:customStyle="1" w:styleId="WW8Num65z1">
    <w:name w:val="WW8Num65z1"/>
    <w:rsid w:val="00EF7E40"/>
    <w:rPr>
      <w:rFonts w:ascii="Times New Roman" w:eastAsia="Times New Roman" w:hAnsi="Times New Roman" w:cs="Times New Roman"/>
    </w:rPr>
  </w:style>
  <w:style w:type="character" w:customStyle="1" w:styleId="WW8Num65z2">
    <w:name w:val="WW8Num65z2"/>
    <w:rsid w:val="00EF7E40"/>
  </w:style>
  <w:style w:type="character" w:customStyle="1" w:styleId="WW8Num65z3">
    <w:name w:val="WW8Num65z3"/>
    <w:rsid w:val="00EF7E40"/>
  </w:style>
  <w:style w:type="character" w:customStyle="1" w:styleId="WW8Num65z4">
    <w:name w:val="WW8Num65z4"/>
    <w:rsid w:val="00EF7E40"/>
  </w:style>
  <w:style w:type="character" w:customStyle="1" w:styleId="WW8Num65z5">
    <w:name w:val="WW8Num65z5"/>
    <w:rsid w:val="00EF7E40"/>
  </w:style>
  <w:style w:type="character" w:customStyle="1" w:styleId="WW8Num65z6">
    <w:name w:val="WW8Num65z6"/>
    <w:rsid w:val="00EF7E40"/>
  </w:style>
  <w:style w:type="character" w:customStyle="1" w:styleId="WW8Num65z7">
    <w:name w:val="WW8Num65z7"/>
    <w:rsid w:val="00EF7E40"/>
  </w:style>
  <w:style w:type="character" w:customStyle="1" w:styleId="WW8Num65z8">
    <w:name w:val="WW8Num65z8"/>
    <w:rsid w:val="00EF7E40"/>
  </w:style>
  <w:style w:type="character" w:customStyle="1" w:styleId="WW8Num66z0">
    <w:name w:val="WW8Num66z0"/>
    <w:rsid w:val="00EF7E40"/>
    <w:rPr>
      <w:rFonts w:hint="default"/>
    </w:rPr>
  </w:style>
  <w:style w:type="character" w:customStyle="1" w:styleId="WW8Num66z1">
    <w:name w:val="WW8Num66z1"/>
    <w:rsid w:val="00EF7E40"/>
  </w:style>
  <w:style w:type="character" w:customStyle="1" w:styleId="WW8Num66z2">
    <w:name w:val="WW8Num66z2"/>
    <w:rsid w:val="00EF7E40"/>
  </w:style>
  <w:style w:type="character" w:customStyle="1" w:styleId="WW8Num66z3">
    <w:name w:val="WW8Num66z3"/>
    <w:rsid w:val="00EF7E40"/>
  </w:style>
  <w:style w:type="character" w:customStyle="1" w:styleId="WW8Num66z4">
    <w:name w:val="WW8Num66z4"/>
    <w:rsid w:val="00EF7E40"/>
  </w:style>
  <w:style w:type="character" w:customStyle="1" w:styleId="WW8Num66z5">
    <w:name w:val="WW8Num66z5"/>
    <w:rsid w:val="00EF7E40"/>
  </w:style>
  <w:style w:type="character" w:customStyle="1" w:styleId="WW8Num66z6">
    <w:name w:val="WW8Num66z6"/>
    <w:rsid w:val="00EF7E40"/>
  </w:style>
  <w:style w:type="character" w:customStyle="1" w:styleId="WW8Num66z7">
    <w:name w:val="WW8Num66z7"/>
    <w:rsid w:val="00EF7E40"/>
  </w:style>
  <w:style w:type="character" w:customStyle="1" w:styleId="WW8Num66z8">
    <w:name w:val="WW8Num66z8"/>
    <w:rsid w:val="00EF7E40"/>
  </w:style>
  <w:style w:type="character" w:customStyle="1" w:styleId="WW8Num67z0">
    <w:name w:val="WW8Num67z0"/>
    <w:rsid w:val="00EF7E40"/>
    <w:rPr>
      <w:rFonts w:ascii="Times New Roman" w:hAnsi="Times New Roman" w:cs="Times New Roman" w:hint="default"/>
      <w:sz w:val="24"/>
      <w:szCs w:val="24"/>
    </w:rPr>
  </w:style>
  <w:style w:type="character" w:customStyle="1" w:styleId="WW8Num68z0">
    <w:name w:val="WW8Num68z0"/>
    <w:rsid w:val="00EF7E40"/>
    <w:rPr>
      <w:rFonts w:ascii="Symbol" w:hAnsi="Symbol" w:cs="Symbol" w:hint="default"/>
      <w:color w:val="000000"/>
      <w:sz w:val="20"/>
      <w:szCs w:val="24"/>
    </w:rPr>
  </w:style>
  <w:style w:type="character" w:customStyle="1" w:styleId="WW8Num69z0">
    <w:name w:val="WW8Num69z0"/>
    <w:rsid w:val="00EF7E40"/>
    <w:rPr>
      <w:rFonts w:ascii="Symbol" w:hAnsi="Symbol" w:cs="Symbol" w:hint="default"/>
      <w:sz w:val="24"/>
      <w:szCs w:val="24"/>
    </w:rPr>
  </w:style>
  <w:style w:type="character" w:customStyle="1" w:styleId="WW8Num69z1">
    <w:name w:val="WW8Num69z1"/>
    <w:rsid w:val="00EF7E40"/>
    <w:rPr>
      <w:rFonts w:ascii="Courier New" w:hAnsi="Courier New" w:cs="Courier New" w:hint="default"/>
    </w:rPr>
  </w:style>
  <w:style w:type="character" w:customStyle="1" w:styleId="WW8Num69z2">
    <w:name w:val="WW8Num69z2"/>
    <w:rsid w:val="00EF7E40"/>
    <w:rPr>
      <w:rFonts w:ascii="Wingdings" w:hAnsi="Wingdings" w:cs="Wingdings" w:hint="default"/>
    </w:rPr>
  </w:style>
  <w:style w:type="character" w:customStyle="1" w:styleId="WW8Num70z0">
    <w:name w:val="WW8Num70z0"/>
    <w:rsid w:val="00EF7E40"/>
    <w:rPr>
      <w:rFonts w:cs="Times New Roman" w:hint="default"/>
    </w:rPr>
  </w:style>
  <w:style w:type="character" w:customStyle="1" w:styleId="WW8Num70z1">
    <w:name w:val="WW8Num70z1"/>
    <w:rsid w:val="00EF7E40"/>
    <w:rPr>
      <w:rFonts w:cs="Times New Roman"/>
    </w:rPr>
  </w:style>
  <w:style w:type="character" w:customStyle="1" w:styleId="WW8Num71z0">
    <w:name w:val="WW8Num71z0"/>
    <w:rsid w:val="00EF7E40"/>
    <w:rPr>
      <w:rFonts w:cs="Times New Roman" w:hint="default"/>
    </w:rPr>
  </w:style>
  <w:style w:type="character" w:customStyle="1" w:styleId="WW8Num71z1">
    <w:name w:val="WW8Num71z1"/>
    <w:rsid w:val="00EF7E40"/>
    <w:rPr>
      <w:rFonts w:hint="default"/>
    </w:rPr>
  </w:style>
  <w:style w:type="character" w:customStyle="1" w:styleId="WW8Num72z0">
    <w:name w:val="WW8Num72z0"/>
    <w:rsid w:val="00EF7E40"/>
  </w:style>
  <w:style w:type="character" w:customStyle="1" w:styleId="WW8Num72z1">
    <w:name w:val="WW8Num72z1"/>
    <w:rsid w:val="00EF7E40"/>
    <w:rPr>
      <w:rFonts w:hint="default"/>
    </w:rPr>
  </w:style>
  <w:style w:type="character" w:customStyle="1" w:styleId="WW8Num73z0">
    <w:name w:val="WW8Num73z0"/>
    <w:rsid w:val="00EF7E40"/>
    <w:rPr>
      <w:rFonts w:hint="default"/>
    </w:rPr>
  </w:style>
  <w:style w:type="character" w:customStyle="1" w:styleId="WW8Num73z1">
    <w:name w:val="WW8Num73z1"/>
    <w:rsid w:val="00EF7E40"/>
  </w:style>
  <w:style w:type="character" w:customStyle="1" w:styleId="WW8Num73z2">
    <w:name w:val="WW8Num73z2"/>
    <w:rsid w:val="00EF7E40"/>
  </w:style>
  <w:style w:type="character" w:customStyle="1" w:styleId="WW8Num73z3">
    <w:name w:val="WW8Num73z3"/>
    <w:rsid w:val="00EF7E40"/>
  </w:style>
  <w:style w:type="character" w:customStyle="1" w:styleId="WW8Num73z4">
    <w:name w:val="WW8Num73z4"/>
    <w:rsid w:val="00EF7E40"/>
  </w:style>
  <w:style w:type="character" w:customStyle="1" w:styleId="WW8Num73z5">
    <w:name w:val="WW8Num73z5"/>
    <w:rsid w:val="00EF7E40"/>
  </w:style>
  <w:style w:type="character" w:customStyle="1" w:styleId="WW8Num73z6">
    <w:name w:val="WW8Num73z6"/>
    <w:rsid w:val="00EF7E40"/>
  </w:style>
  <w:style w:type="character" w:customStyle="1" w:styleId="WW8Num73z7">
    <w:name w:val="WW8Num73z7"/>
    <w:rsid w:val="00EF7E40"/>
  </w:style>
  <w:style w:type="character" w:customStyle="1" w:styleId="WW8Num73z8">
    <w:name w:val="WW8Num73z8"/>
    <w:rsid w:val="00EF7E40"/>
  </w:style>
  <w:style w:type="character" w:customStyle="1" w:styleId="WW8Num74z0">
    <w:name w:val="WW8Num74z0"/>
    <w:rsid w:val="00EF7E40"/>
    <w:rPr>
      <w:rFonts w:ascii="Wingdings" w:hAnsi="Wingdings" w:cs="Wingdings" w:hint="default"/>
    </w:rPr>
  </w:style>
  <w:style w:type="character" w:customStyle="1" w:styleId="WW8Num74z1">
    <w:name w:val="WW8Num74z1"/>
    <w:rsid w:val="00EF7E40"/>
    <w:rPr>
      <w:rFonts w:ascii="Courier New" w:hAnsi="Courier New" w:cs="Courier New" w:hint="default"/>
    </w:rPr>
  </w:style>
  <w:style w:type="character" w:customStyle="1" w:styleId="WW8Num74z3">
    <w:name w:val="WW8Num74z3"/>
    <w:rsid w:val="00EF7E40"/>
    <w:rPr>
      <w:rFonts w:ascii="Symbol" w:hAnsi="Symbol" w:cs="Symbol" w:hint="default"/>
    </w:rPr>
  </w:style>
  <w:style w:type="character" w:customStyle="1" w:styleId="WW8Num75z0">
    <w:name w:val="WW8Num75z0"/>
    <w:rsid w:val="00EF7E40"/>
    <w:rPr>
      <w:rFonts w:hint="default"/>
    </w:rPr>
  </w:style>
  <w:style w:type="character" w:customStyle="1" w:styleId="WW8Num76z0">
    <w:name w:val="WW8Num76z0"/>
    <w:rsid w:val="00EF7E40"/>
    <w:rPr>
      <w:rFonts w:ascii="Times New Roman" w:hAnsi="Times New Roman" w:cs="Times New Roman" w:hint="default"/>
      <w:sz w:val="24"/>
      <w:szCs w:val="24"/>
    </w:rPr>
  </w:style>
  <w:style w:type="character" w:customStyle="1" w:styleId="WW8Num76z1">
    <w:name w:val="WW8Num76z1"/>
    <w:rsid w:val="00EF7E40"/>
  </w:style>
  <w:style w:type="character" w:customStyle="1" w:styleId="WW8Num76z2">
    <w:name w:val="WW8Num76z2"/>
    <w:rsid w:val="00EF7E40"/>
  </w:style>
  <w:style w:type="character" w:customStyle="1" w:styleId="WW8Num76z3">
    <w:name w:val="WW8Num76z3"/>
    <w:rsid w:val="00EF7E40"/>
  </w:style>
  <w:style w:type="character" w:customStyle="1" w:styleId="WW8Num76z4">
    <w:name w:val="WW8Num76z4"/>
    <w:rsid w:val="00EF7E40"/>
  </w:style>
  <w:style w:type="character" w:customStyle="1" w:styleId="WW8Num76z5">
    <w:name w:val="WW8Num76z5"/>
    <w:rsid w:val="00EF7E40"/>
  </w:style>
  <w:style w:type="character" w:customStyle="1" w:styleId="WW8Num76z6">
    <w:name w:val="WW8Num76z6"/>
    <w:rsid w:val="00EF7E40"/>
  </w:style>
  <w:style w:type="character" w:customStyle="1" w:styleId="WW8Num76z7">
    <w:name w:val="WW8Num76z7"/>
    <w:rsid w:val="00EF7E40"/>
  </w:style>
  <w:style w:type="character" w:customStyle="1" w:styleId="WW8Num76z8">
    <w:name w:val="WW8Num76z8"/>
    <w:rsid w:val="00EF7E40"/>
  </w:style>
  <w:style w:type="character" w:customStyle="1" w:styleId="WW8Num77z0">
    <w:name w:val="WW8Num77z0"/>
    <w:rsid w:val="00EF7E40"/>
    <w:rPr>
      <w:rFonts w:hint="default"/>
    </w:rPr>
  </w:style>
  <w:style w:type="character" w:customStyle="1" w:styleId="WW8Num78z0">
    <w:name w:val="WW8Num78z0"/>
    <w:rsid w:val="00EF7E40"/>
    <w:rPr>
      <w:rFonts w:ascii="Symbol" w:hAnsi="Symbol" w:cs="Symbol" w:hint="default"/>
    </w:rPr>
  </w:style>
  <w:style w:type="character" w:customStyle="1" w:styleId="WW8Num78z1">
    <w:name w:val="WW8Num78z1"/>
    <w:rsid w:val="00EF7E40"/>
    <w:rPr>
      <w:rFonts w:ascii="Courier New" w:hAnsi="Courier New" w:cs="Courier New" w:hint="default"/>
    </w:rPr>
  </w:style>
  <w:style w:type="character" w:customStyle="1" w:styleId="WW8Num78z2">
    <w:name w:val="WW8Num78z2"/>
    <w:rsid w:val="00EF7E40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EF7E40"/>
  </w:style>
  <w:style w:type="character" w:styleId="Hipercze">
    <w:name w:val="Hyperlink"/>
    <w:rsid w:val="00EF7E40"/>
    <w:rPr>
      <w:color w:val="0000FF"/>
      <w:u w:val="single"/>
    </w:rPr>
  </w:style>
  <w:style w:type="character" w:customStyle="1" w:styleId="FontStyle30">
    <w:name w:val="Font Style30"/>
    <w:rsid w:val="00EF7E40"/>
    <w:rPr>
      <w:rFonts w:ascii="Times New Roman" w:hAnsi="Times New Roman" w:cs="Times New Roman" w:hint="default"/>
      <w:sz w:val="16"/>
      <w:szCs w:val="16"/>
    </w:rPr>
  </w:style>
  <w:style w:type="character" w:customStyle="1" w:styleId="FontStyle29">
    <w:name w:val="Font Style29"/>
    <w:rsid w:val="00EF7E40"/>
    <w:rPr>
      <w:rFonts w:ascii="Times New Roman" w:hAnsi="Times New Roman" w:cs="Times New Roman" w:hint="default"/>
      <w:sz w:val="16"/>
      <w:szCs w:val="16"/>
    </w:rPr>
  </w:style>
  <w:style w:type="character" w:customStyle="1" w:styleId="FontStyle32">
    <w:name w:val="Font Style32"/>
    <w:rsid w:val="00EF7E40"/>
    <w:rPr>
      <w:rFonts w:ascii="Times New Roman" w:hAnsi="Times New Roman" w:cs="Times New Roman" w:hint="default"/>
      <w:smallCaps/>
      <w:sz w:val="16"/>
      <w:szCs w:val="16"/>
    </w:rPr>
  </w:style>
  <w:style w:type="character" w:customStyle="1" w:styleId="st">
    <w:name w:val="st"/>
    <w:basedOn w:val="Domylnaczcionkaakapitu1"/>
    <w:rsid w:val="00EF7E40"/>
  </w:style>
  <w:style w:type="character" w:customStyle="1" w:styleId="TekstpodstawowyZnak">
    <w:name w:val="Tekst podstawowy Znak"/>
    <w:rsid w:val="00EF7E40"/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rsid w:val="00EF7E40"/>
    <w:rPr>
      <w:sz w:val="22"/>
      <w:szCs w:val="22"/>
    </w:rPr>
  </w:style>
  <w:style w:type="character" w:styleId="Uwydatnienie">
    <w:name w:val="Emphasis"/>
    <w:qFormat/>
    <w:rsid w:val="00EF7E40"/>
    <w:rPr>
      <w:i/>
      <w:iCs/>
    </w:rPr>
  </w:style>
  <w:style w:type="character" w:styleId="Pogrubienie">
    <w:name w:val="Strong"/>
    <w:uiPriority w:val="22"/>
    <w:qFormat/>
    <w:rsid w:val="00EF7E40"/>
    <w:rPr>
      <w:rFonts w:cs="Times New Roman"/>
      <w:b/>
      <w:bCs/>
    </w:rPr>
  </w:style>
  <w:style w:type="character" w:styleId="Numerstrony">
    <w:name w:val="page number"/>
    <w:basedOn w:val="Domylnaczcionkaakapitu1"/>
    <w:rsid w:val="00EF7E40"/>
  </w:style>
  <w:style w:type="character" w:customStyle="1" w:styleId="ft">
    <w:name w:val="ft"/>
    <w:basedOn w:val="Domylnaczcionkaakapitu1"/>
    <w:rsid w:val="00EF7E40"/>
  </w:style>
  <w:style w:type="character" w:styleId="UyteHipercze">
    <w:name w:val="FollowedHyperlink"/>
    <w:rsid w:val="00EF7E40"/>
    <w:rPr>
      <w:color w:val="800080"/>
      <w:u w:val="single"/>
    </w:rPr>
  </w:style>
  <w:style w:type="character" w:customStyle="1" w:styleId="StopkaZnak">
    <w:name w:val="Stopka Znak"/>
    <w:uiPriority w:val="99"/>
    <w:rsid w:val="00EF7E40"/>
    <w:rPr>
      <w:sz w:val="22"/>
      <w:szCs w:val="22"/>
    </w:rPr>
  </w:style>
  <w:style w:type="character" w:customStyle="1" w:styleId="wrtext">
    <w:name w:val="wrtext"/>
    <w:uiPriority w:val="99"/>
    <w:qFormat/>
    <w:rsid w:val="00EF7E40"/>
  </w:style>
  <w:style w:type="character" w:customStyle="1" w:styleId="TekstdymkaZnak">
    <w:name w:val="Tekst dymka Znak"/>
    <w:rsid w:val="00EF7E4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rsid w:val="00EF7E40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EF7E40"/>
    <w:rPr>
      <w:rFonts w:cs="Times New Roman"/>
      <w:vertAlign w:val="superscript"/>
    </w:rPr>
  </w:style>
  <w:style w:type="character" w:customStyle="1" w:styleId="NagwekZnak">
    <w:name w:val="Nagłówek Znak"/>
    <w:rsid w:val="00EF7E40"/>
    <w:rPr>
      <w:sz w:val="22"/>
      <w:szCs w:val="22"/>
    </w:rPr>
  </w:style>
  <w:style w:type="character" w:customStyle="1" w:styleId="Odwoanieprzypisudolnego1">
    <w:name w:val="Odwołanie przypisu dolnego1"/>
    <w:rsid w:val="00EF7E40"/>
    <w:rPr>
      <w:vertAlign w:val="superscript"/>
    </w:rPr>
  </w:style>
  <w:style w:type="character" w:customStyle="1" w:styleId="Znakiprzypiswkocowych">
    <w:name w:val="Znaki przypisów końcowych"/>
    <w:rsid w:val="00EF7E40"/>
    <w:rPr>
      <w:vertAlign w:val="superscript"/>
    </w:rPr>
  </w:style>
  <w:style w:type="character" w:customStyle="1" w:styleId="WW-Znakiprzypiswkocowych">
    <w:name w:val="WW-Znaki przypisów końcowych"/>
    <w:rsid w:val="00EF7E40"/>
  </w:style>
  <w:style w:type="character" w:customStyle="1" w:styleId="Znakiwypunktowania">
    <w:name w:val="Znaki wypunktowania"/>
    <w:rsid w:val="00EF7E40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F7E40"/>
  </w:style>
  <w:style w:type="character" w:customStyle="1" w:styleId="Odwoanieprzypisukocowego1">
    <w:name w:val="Odwołanie przypisu końcowego1"/>
    <w:rsid w:val="00EF7E40"/>
    <w:rPr>
      <w:vertAlign w:val="superscript"/>
    </w:rPr>
  </w:style>
  <w:style w:type="character" w:customStyle="1" w:styleId="ListLabel1">
    <w:name w:val="ListLabel 1"/>
    <w:rsid w:val="00EF7E40"/>
    <w:rPr>
      <w:rFonts w:cs="Courier New"/>
    </w:rPr>
  </w:style>
  <w:style w:type="character" w:customStyle="1" w:styleId="ListLabel2">
    <w:name w:val="ListLabel 2"/>
    <w:rsid w:val="00EF7E40"/>
    <w:rPr>
      <w:rFonts w:cs="Courier New"/>
    </w:rPr>
  </w:style>
  <w:style w:type="character" w:customStyle="1" w:styleId="10074785871z0">
    <w:name w:val="10074785871z0"/>
    <w:rsid w:val="00EF7E40"/>
    <w:rPr>
      <w:rFonts w:ascii="Symbol" w:hAnsi="Symbol" w:cs="Symbol" w:hint="default"/>
    </w:rPr>
  </w:style>
  <w:style w:type="character" w:customStyle="1" w:styleId="31391326621z0">
    <w:name w:val="31391326621z0"/>
    <w:rsid w:val="00EF7E40"/>
    <w:rPr>
      <w:rFonts w:ascii="Symbol" w:hAnsi="Symbol" w:cs="Symbol" w:hint="default"/>
      <w:sz w:val="20"/>
      <w:szCs w:val="20"/>
    </w:rPr>
  </w:style>
  <w:style w:type="character" w:customStyle="1" w:styleId="17071743841z0">
    <w:name w:val="17071743841z0"/>
    <w:rsid w:val="00EF7E40"/>
    <w:rPr>
      <w:rFonts w:ascii="Symbol" w:hAnsi="Symbol" w:cs="Symbol" w:hint="default"/>
      <w:sz w:val="20"/>
      <w:szCs w:val="20"/>
    </w:rPr>
  </w:style>
  <w:style w:type="character" w:customStyle="1" w:styleId="18057594461z0">
    <w:name w:val="18057594461z0"/>
    <w:rsid w:val="00EF7E40"/>
    <w:rPr>
      <w:rFonts w:ascii="Symbol" w:hAnsi="Symbol" w:cs="Symbol" w:hint="default"/>
    </w:rPr>
  </w:style>
  <w:style w:type="character" w:customStyle="1" w:styleId="28546281611z0">
    <w:name w:val="28546281611z0"/>
    <w:rsid w:val="00EF7E40"/>
    <w:rPr>
      <w:rFonts w:ascii="Symbol" w:hAnsi="Symbol" w:cs="Symbol" w:hint="default"/>
      <w:color w:val="000000"/>
      <w:sz w:val="20"/>
      <w:szCs w:val="20"/>
    </w:rPr>
  </w:style>
  <w:style w:type="character" w:customStyle="1" w:styleId="8542515491z0">
    <w:name w:val="8542515491z0"/>
    <w:rsid w:val="00EF7E40"/>
  </w:style>
  <w:style w:type="character" w:customStyle="1" w:styleId="8542515491z1">
    <w:name w:val="8542515491z1"/>
    <w:rsid w:val="00EF7E40"/>
  </w:style>
  <w:style w:type="character" w:customStyle="1" w:styleId="8542515491z2">
    <w:name w:val="8542515491z2"/>
    <w:rsid w:val="00EF7E40"/>
  </w:style>
  <w:style w:type="character" w:customStyle="1" w:styleId="8542515491z3">
    <w:name w:val="8542515491z3"/>
    <w:rsid w:val="00EF7E40"/>
  </w:style>
  <w:style w:type="character" w:customStyle="1" w:styleId="8542515491z4">
    <w:name w:val="8542515491z4"/>
    <w:rsid w:val="00EF7E40"/>
  </w:style>
  <w:style w:type="character" w:customStyle="1" w:styleId="8542515491z5">
    <w:name w:val="8542515491z5"/>
    <w:rsid w:val="00EF7E40"/>
  </w:style>
  <w:style w:type="character" w:customStyle="1" w:styleId="8542515491z6">
    <w:name w:val="8542515491z6"/>
    <w:rsid w:val="00EF7E40"/>
  </w:style>
  <w:style w:type="character" w:customStyle="1" w:styleId="8542515491z7">
    <w:name w:val="8542515491z7"/>
    <w:rsid w:val="00EF7E40"/>
  </w:style>
  <w:style w:type="character" w:customStyle="1" w:styleId="8542515491z8">
    <w:name w:val="8542515491z8"/>
    <w:rsid w:val="00EF7E40"/>
  </w:style>
  <w:style w:type="character" w:customStyle="1" w:styleId="WW8Num4z1">
    <w:name w:val="WW8Num4z1"/>
    <w:rsid w:val="00EF7E40"/>
    <w:rPr>
      <w:rFonts w:cs="Times New Roman"/>
    </w:rPr>
  </w:style>
  <w:style w:type="character" w:customStyle="1" w:styleId="ZnakZnak">
    <w:name w:val="Znak Znak"/>
    <w:rsid w:val="00EF7E40"/>
    <w:rPr>
      <w:rFonts w:ascii="Tahoma" w:hAnsi="Tahoma" w:cs="Tahoma"/>
      <w:sz w:val="16"/>
      <w:szCs w:val="16"/>
    </w:rPr>
  </w:style>
  <w:style w:type="character" w:customStyle="1" w:styleId="17433642071z0">
    <w:name w:val="17433642071z0"/>
    <w:rsid w:val="00EF7E40"/>
    <w:rPr>
      <w:rFonts w:ascii="Symbol" w:hAnsi="Symbol" w:cs="Symbol" w:hint="default"/>
    </w:rPr>
  </w:style>
  <w:style w:type="character" w:customStyle="1" w:styleId="24067802641z0">
    <w:name w:val="24067802641z0"/>
    <w:rsid w:val="00EF7E40"/>
    <w:rPr>
      <w:rFonts w:ascii="Symbol" w:hAnsi="Symbol" w:cs="Symbol" w:hint="default"/>
      <w:sz w:val="20"/>
      <w:szCs w:val="20"/>
    </w:rPr>
  </w:style>
  <w:style w:type="character" w:customStyle="1" w:styleId="25483976591z0">
    <w:name w:val="25483976591z0"/>
    <w:rsid w:val="00EF7E40"/>
    <w:rPr>
      <w:rFonts w:ascii="Symbol" w:hAnsi="Symbol" w:cs="Symbol" w:hint="default"/>
      <w:sz w:val="20"/>
      <w:szCs w:val="20"/>
    </w:rPr>
  </w:style>
  <w:style w:type="character" w:customStyle="1" w:styleId="29691147981z0">
    <w:name w:val="29691147981z0"/>
    <w:rsid w:val="00EF7E40"/>
    <w:rPr>
      <w:rFonts w:ascii="Symbol" w:hAnsi="Symbol" w:cs="Symbol" w:hint="default"/>
    </w:rPr>
  </w:style>
  <w:style w:type="character" w:customStyle="1" w:styleId="38629869071z0">
    <w:name w:val="38629869071z0"/>
    <w:rsid w:val="00EF7E40"/>
    <w:rPr>
      <w:rFonts w:ascii="Symbol" w:hAnsi="Symbol" w:cs="Symbol" w:hint="default"/>
      <w:color w:val="000000"/>
      <w:sz w:val="20"/>
      <w:szCs w:val="20"/>
    </w:rPr>
  </w:style>
  <w:style w:type="character" w:customStyle="1" w:styleId="4259223551z0">
    <w:name w:val="4259223551z0"/>
    <w:rsid w:val="00EF7E40"/>
  </w:style>
  <w:style w:type="character" w:customStyle="1" w:styleId="4259223551z1">
    <w:name w:val="4259223551z1"/>
    <w:rsid w:val="00EF7E40"/>
  </w:style>
  <w:style w:type="character" w:customStyle="1" w:styleId="4259223551z2">
    <w:name w:val="4259223551z2"/>
    <w:rsid w:val="00EF7E40"/>
  </w:style>
  <w:style w:type="character" w:customStyle="1" w:styleId="4259223551z3">
    <w:name w:val="4259223551z3"/>
    <w:rsid w:val="00EF7E40"/>
  </w:style>
  <w:style w:type="character" w:customStyle="1" w:styleId="4259223551z4">
    <w:name w:val="4259223551z4"/>
    <w:rsid w:val="00EF7E40"/>
  </w:style>
  <w:style w:type="character" w:customStyle="1" w:styleId="4259223551z5">
    <w:name w:val="4259223551z5"/>
    <w:rsid w:val="00EF7E40"/>
  </w:style>
  <w:style w:type="character" w:customStyle="1" w:styleId="4259223551z6">
    <w:name w:val="4259223551z6"/>
    <w:rsid w:val="00EF7E40"/>
  </w:style>
  <w:style w:type="character" w:customStyle="1" w:styleId="4259223551z7">
    <w:name w:val="4259223551z7"/>
    <w:rsid w:val="00EF7E40"/>
  </w:style>
  <w:style w:type="character" w:customStyle="1" w:styleId="4259223551z8">
    <w:name w:val="4259223551z8"/>
    <w:rsid w:val="00EF7E40"/>
  </w:style>
  <w:style w:type="paragraph" w:customStyle="1" w:styleId="Nagwek20">
    <w:name w:val="Nagłówek2"/>
    <w:basedOn w:val="Normalny"/>
    <w:next w:val="Tekstpodstawowy"/>
    <w:rsid w:val="00EF7E40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EF7E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EF7E4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">
    <w:name w:val="List"/>
    <w:basedOn w:val="Tekstpodstawowy"/>
    <w:rsid w:val="00EF7E40"/>
    <w:rPr>
      <w:rFonts w:cs="Lucida Sans"/>
    </w:rPr>
  </w:style>
  <w:style w:type="paragraph" w:styleId="Legenda">
    <w:name w:val="caption"/>
    <w:basedOn w:val="Normalny"/>
    <w:qFormat/>
    <w:rsid w:val="00EF7E40"/>
    <w:pPr>
      <w:suppressLineNumbers/>
      <w:suppressAutoHyphens/>
      <w:spacing w:before="120" w:after="120" w:line="276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EF7E40"/>
    <w:pPr>
      <w:suppressLineNumbers/>
      <w:suppressAutoHyphens/>
      <w:spacing w:after="200" w:line="276" w:lineRule="auto"/>
    </w:pPr>
    <w:rPr>
      <w:rFonts w:ascii="Calibri" w:eastAsia="Calibri" w:hAnsi="Calibri" w:cs="Lucida Sans"/>
      <w:lang w:eastAsia="zh-CN"/>
    </w:rPr>
  </w:style>
  <w:style w:type="paragraph" w:customStyle="1" w:styleId="Nagwek10">
    <w:name w:val="Nagłówek1"/>
    <w:basedOn w:val="Normalny"/>
    <w:next w:val="Tekstpodstawowy"/>
    <w:rsid w:val="00EF7E40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Legenda1">
    <w:name w:val="Legenda1"/>
    <w:basedOn w:val="Normalny"/>
    <w:rsid w:val="00EF7E40"/>
    <w:pPr>
      <w:suppressLineNumbers/>
      <w:suppressAutoHyphens/>
      <w:spacing w:before="120" w:after="120" w:line="276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EF7E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EF7E40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Style10">
    <w:name w:val="Style10"/>
    <w:basedOn w:val="Normalny"/>
    <w:rsid w:val="00EF7E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Normalny"/>
    <w:rsid w:val="00EF7E40"/>
    <w:pPr>
      <w:widowControl w:val="0"/>
      <w:suppressAutoHyphens/>
      <w:autoSpaceDE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Normalny"/>
    <w:rsid w:val="00EF7E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Normalny"/>
    <w:rsid w:val="00EF7E40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Normalny"/>
    <w:rsid w:val="00EF7E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6">
    <w:name w:val="Style26"/>
    <w:basedOn w:val="Normalny"/>
    <w:rsid w:val="00EF7E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qFormat/>
    <w:rsid w:val="00EF7E4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podstawowywcity">
    <w:name w:val="Body Text Indent"/>
    <w:basedOn w:val="Normalny"/>
    <w:link w:val="TekstpodstawowywcityZnak1"/>
    <w:rsid w:val="00EF7E40"/>
    <w:pPr>
      <w:suppressAutoHyphens/>
      <w:spacing w:after="120" w:line="276" w:lineRule="auto"/>
      <w:ind w:left="283"/>
    </w:pPr>
    <w:rPr>
      <w:rFonts w:ascii="Calibri" w:eastAsia="Calibri" w:hAnsi="Calibri" w:cs="Calibri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EF7E40"/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uiPriority w:val="99"/>
    <w:qFormat/>
    <w:rsid w:val="00EF7E4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tekst">
    <w:name w:val="Art_tekst"/>
    <w:basedOn w:val="Normalny"/>
    <w:rsid w:val="00EF7E40"/>
    <w:pPr>
      <w:widowControl w:val="0"/>
      <w:suppressAutoHyphens/>
      <w:autoSpaceDE w:val="0"/>
      <w:spacing w:before="120" w:after="0" w:line="240" w:lineRule="auto"/>
      <w:ind w:firstLine="709"/>
    </w:pPr>
    <w:rPr>
      <w:rFonts w:ascii="Baskerville-Ibis EE" w:eastAsia="Times New Roman" w:hAnsi="Baskerville-Ibis EE" w:cs="Baskerville-Ibis EE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EF7E40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1"/>
    <w:uiPriority w:val="99"/>
    <w:rsid w:val="00EF7E40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EF7E40"/>
    <w:rPr>
      <w:rFonts w:ascii="Calibri" w:eastAsia="Calibri" w:hAnsi="Calibri" w:cs="Calibri"/>
      <w:lang w:eastAsia="zh-CN"/>
    </w:rPr>
  </w:style>
  <w:style w:type="paragraph" w:customStyle="1" w:styleId="Styl1">
    <w:name w:val="Styl1"/>
    <w:basedOn w:val="Normalny"/>
    <w:rsid w:val="00EF7E40"/>
    <w:pPr>
      <w:suppressAutoHyphens/>
      <w:spacing w:after="0" w:line="276" w:lineRule="auto"/>
    </w:pPr>
    <w:rPr>
      <w:rFonts w:ascii="Arial" w:eastAsia="Calibri" w:hAnsi="Arial" w:cs="Arial"/>
      <w:b/>
      <w:sz w:val="24"/>
      <w:szCs w:val="24"/>
      <w:lang w:eastAsia="zh-CN"/>
    </w:rPr>
  </w:style>
  <w:style w:type="paragraph" w:customStyle="1" w:styleId="Styl4">
    <w:name w:val="Styl4"/>
    <w:basedOn w:val="Normalny"/>
    <w:rsid w:val="00EF7E40"/>
    <w:pPr>
      <w:suppressAutoHyphens/>
      <w:spacing w:after="0" w:line="276" w:lineRule="auto"/>
      <w:jc w:val="center"/>
    </w:pPr>
    <w:rPr>
      <w:rFonts w:ascii="Arial" w:eastAsia="Calibri" w:hAnsi="Arial" w:cs="Arial"/>
      <w:b/>
      <w:sz w:val="24"/>
      <w:szCs w:val="24"/>
      <w:lang w:eastAsia="zh-CN"/>
    </w:rPr>
  </w:style>
  <w:style w:type="paragraph" w:customStyle="1" w:styleId="Default">
    <w:name w:val="Default"/>
    <w:qFormat/>
    <w:rsid w:val="00EF7E40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Indeks1">
    <w:name w:val="index 1"/>
    <w:basedOn w:val="Normalny"/>
    <w:rsid w:val="00EF7E40"/>
    <w:pPr>
      <w:widowControl w:val="0"/>
      <w:suppressAutoHyphens/>
      <w:spacing w:after="0" w:line="240" w:lineRule="auto"/>
      <w:ind w:left="319" w:hanging="283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EF7E4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Bezodstpw1">
    <w:name w:val="Bez odstępów1"/>
    <w:rsid w:val="00EF7E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1"/>
    <w:rsid w:val="00EF7E40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EF7E40"/>
    <w:rPr>
      <w:rFonts w:ascii="Tahoma" w:eastAsia="Calibri" w:hAnsi="Tahoma" w:cs="Tahoma"/>
      <w:sz w:val="16"/>
      <w:szCs w:val="16"/>
      <w:lang w:eastAsia="zh-CN"/>
    </w:rPr>
  </w:style>
  <w:style w:type="paragraph" w:customStyle="1" w:styleId="Akapitzlist11">
    <w:name w:val="Akapit z listą11"/>
    <w:basedOn w:val="Normalny"/>
    <w:rsid w:val="00EF7E40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poziom1">
    <w:name w:val="poziom 1"/>
    <w:basedOn w:val="Normalny"/>
    <w:rsid w:val="00EF7E40"/>
    <w:pPr>
      <w:widowControl w:val="0"/>
      <w:suppressAutoHyphens/>
      <w:autoSpaceDE w:val="0"/>
      <w:spacing w:after="0" w:line="240" w:lineRule="auto"/>
      <w:ind w:left="640" w:hanging="28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oziom2">
    <w:name w:val="poziom 2"/>
    <w:basedOn w:val="Normalny"/>
    <w:rsid w:val="00EF7E40"/>
    <w:pPr>
      <w:widowControl w:val="0"/>
      <w:numPr>
        <w:numId w:val="2"/>
      </w:numPr>
      <w:suppressAutoHyphens/>
      <w:autoSpaceDE w:val="0"/>
      <w:spacing w:after="0" w:line="240" w:lineRule="auto"/>
      <w:ind w:left="992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oziom3">
    <w:name w:val="poziom 3"/>
    <w:basedOn w:val="Normalny"/>
    <w:rsid w:val="00EF7E40"/>
    <w:pPr>
      <w:widowControl w:val="0"/>
      <w:numPr>
        <w:numId w:val="3"/>
      </w:numPr>
      <w:suppressAutoHyphens/>
      <w:autoSpaceDE w:val="0"/>
      <w:spacing w:after="0" w:line="240" w:lineRule="auto"/>
      <w:ind w:left="17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oziom0">
    <w:name w:val="poziom 0"/>
    <w:basedOn w:val="Normalny"/>
    <w:rsid w:val="00EF7E40"/>
    <w:pPr>
      <w:widowControl w:val="0"/>
      <w:suppressAutoHyphens/>
      <w:autoSpaceDE w:val="0"/>
      <w:spacing w:before="1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xt">
    <w:name w:val="txt"/>
    <w:basedOn w:val="poziom1"/>
    <w:rsid w:val="00EF7E40"/>
    <w:pPr>
      <w:ind w:left="356" w:firstLine="0"/>
    </w:pPr>
  </w:style>
  <w:style w:type="paragraph" w:styleId="Tekstprzypisudolnego">
    <w:name w:val="footnote text"/>
    <w:basedOn w:val="Normalny"/>
    <w:link w:val="TekstprzypisudolnegoZnak1"/>
    <w:rsid w:val="00EF7E40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F7E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1"/>
    <w:rsid w:val="00EF7E40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NagwekZnak1">
    <w:name w:val="Nagłówek Znak1"/>
    <w:basedOn w:val="Domylnaczcionkaakapitu"/>
    <w:link w:val="Nagwek"/>
    <w:rsid w:val="00EF7E40"/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EF7E40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customStyle="1" w:styleId="Nagwektabeli">
    <w:name w:val="Nagłówek tabeli"/>
    <w:basedOn w:val="Zawartotabeli"/>
    <w:rsid w:val="00EF7E40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EF7E4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Tekstprzypisukocowego1">
    <w:name w:val="Tekst przypisu końcowego1"/>
    <w:basedOn w:val="Normalny"/>
    <w:rsid w:val="00EF7E40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rsid w:val="00EF7E40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F7E40"/>
    <w:rPr>
      <w:rFonts w:ascii="Calibri" w:eastAsia="Calibri" w:hAnsi="Calibri" w:cs="Calibri"/>
      <w:sz w:val="20"/>
      <w:szCs w:val="20"/>
      <w:lang w:eastAsia="zh-CN"/>
    </w:rPr>
  </w:style>
  <w:style w:type="paragraph" w:customStyle="1" w:styleId="PKTpunkt">
    <w:name w:val="PKT – punkt"/>
    <w:rsid w:val="00EF7E40"/>
    <w:pPr>
      <w:suppressAutoHyphens/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 w:bidi="hi-IN"/>
    </w:rPr>
  </w:style>
  <w:style w:type="character" w:customStyle="1" w:styleId="BezodstpwZnak">
    <w:name w:val="Bez odstępów Znak"/>
    <w:link w:val="Bezodstpw"/>
    <w:locked/>
    <w:rsid w:val="00EF7E40"/>
    <w:rPr>
      <w:rFonts w:ascii="Calibri" w:eastAsia="Calibri" w:hAnsi="Calibri" w:cs="Calibri"/>
      <w:lang w:eastAsia="zh-CN"/>
    </w:rPr>
  </w:style>
  <w:style w:type="paragraph" w:customStyle="1" w:styleId="Domylne">
    <w:name w:val="Domyślne"/>
    <w:qFormat/>
    <w:rsid w:val="00EF7E40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zh-CN" w:bidi="hi-IN"/>
    </w:rPr>
  </w:style>
  <w:style w:type="table" w:customStyle="1" w:styleId="TableNormal">
    <w:name w:val="Table Normal"/>
    <w:rsid w:val="00EF7E4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zh-CN" w:bidi="hi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40">
    <w:name w:val="Font Style40"/>
    <w:uiPriority w:val="99"/>
    <w:rsid w:val="00EF7E40"/>
    <w:rPr>
      <w:rFonts w:ascii="Book Antiqua" w:hAnsi="Book Antiqua"/>
      <w:sz w:val="16"/>
    </w:rPr>
  </w:style>
  <w:style w:type="table" w:customStyle="1" w:styleId="Siatkatabelijasna1">
    <w:name w:val="Siatka tabeli — jasna1"/>
    <w:basedOn w:val="Standardowy"/>
    <w:uiPriority w:val="40"/>
    <w:qFormat/>
    <w:rsid w:val="00EF7E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2">
    <w:name w:val="Siatka tabeli — jasna2"/>
    <w:basedOn w:val="Standardowy"/>
    <w:uiPriority w:val="40"/>
    <w:rsid w:val="00EF7E40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EF7E40"/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unhideWhenUsed/>
    <w:rsid w:val="00EF7E40"/>
    <w:rPr>
      <w:color w:val="0000FF"/>
      <w:u w:val="single"/>
    </w:rPr>
  </w:style>
  <w:style w:type="paragraph" w:customStyle="1" w:styleId="Bezodstpw11">
    <w:name w:val="Bez odstępów11"/>
    <w:basedOn w:val="Tekstprzypisudolnego"/>
    <w:qFormat/>
    <w:rsid w:val="00EF7E40"/>
    <w:rPr>
      <w:rFonts w:ascii="Calibri" w:hAnsi="Calibri"/>
      <w:kern w:val="2"/>
      <w:lang w:bidi="hi-IN"/>
    </w:rPr>
  </w:style>
  <w:style w:type="paragraph" w:customStyle="1" w:styleId="Bezodstpw2">
    <w:name w:val="Bez odstępów2"/>
    <w:basedOn w:val="Tekstprzypisudolnego"/>
    <w:qFormat/>
    <w:rsid w:val="00EF7E40"/>
    <w:rPr>
      <w:rFonts w:ascii="Calibri" w:hAnsi="Calibri"/>
      <w:kern w:val="2"/>
      <w:lang w:bidi="hi-IN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EF7E40"/>
    <w:pPr>
      <w:suppressAutoHyphens/>
      <w:spacing w:after="120" w:line="48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EF7E4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NormalnyWeb1">
    <w:name w:val="Normalny (Web)1"/>
    <w:basedOn w:val="Normalny"/>
    <w:rsid w:val="00EF7E40"/>
    <w:pPr>
      <w:suppressAutoHyphens/>
      <w:spacing w:before="28" w:after="28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kapitzlist0">
    <w:name w:val="Akapit z list¹"/>
    <w:basedOn w:val="Normalny"/>
    <w:qFormat/>
    <w:rsid w:val="00EF7E4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Bezodstpw3">
    <w:name w:val="Bez odstępów3"/>
    <w:basedOn w:val="Tekstprzypisudolnego"/>
    <w:rsid w:val="00EF7E40"/>
    <w:rPr>
      <w:rFonts w:ascii="Calibri" w:hAnsi="Calibri"/>
      <w:kern w:val="2"/>
      <w:lang w:bidi="hi-IN"/>
    </w:rPr>
  </w:style>
  <w:style w:type="table" w:styleId="Tabela-Siatka">
    <w:name w:val="Table Grid"/>
    <w:basedOn w:val="Standardowy"/>
    <w:uiPriority w:val="59"/>
    <w:rsid w:val="00EF7E4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basedOn w:val="Tekstprzypisudolnego"/>
    <w:rsid w:val="00EF7E40"/>
    <w:rPr>
      <w:rFonts w:ascii="Calibri" w:hAnsi="Calibri"/>
      <w:kern w:val="2"/>
      <w:lang w:bidi="hi-IN"/>
    </w:rPr>
  </w:style>
  <w:style w:type="paragraph" w:customStyle="1" w:styleId="Bezodstpw5">
    <w:name w:val="Bez odstępów5"/>
    <w:basedOn w:val="Tekstprzypisudolnego"/>
    <w:rsid w:val="00EF7E40"/>
    <w:rPr>
      <w:rFonts w:ascii="Calibri" w:hAnsi="Calibri"/>
      <w:kern w:val="2"/>
      <w:lang w:bidi="hi-IN"/>
    </w:rPr>
  </w:style>
  <w:style w:type="paragraph" w:customStyle="1" w:styleId="Bezodstpw6">
    <w:name w:val="Bez odstępów6"/>
    <w:basedOn w:val="Tekstprzypisudolnego"/>
    <w:rsid w:val="00EF7E40"/>
    <w:rPr>
      <w:rFonts w:ascii="Calibri" w:hAnsi="Calibri"/>
      <w:kern w:val="2"/>
      <w:lang w:bidi="hi-IN"/>
    </w:rPr>
  </w:style>
  <w:style w:type="paragraph" w:customStyle="1" w:styleId="Akapitzlist2">
    <w:name w:val="Akapit z listą2"/>
    <w:basedOn w:val="Normalny"/>
    <w:rsid w:val="00EF7E40"/>
    <w:pPr>
      <w:suppressAutoHyphens/>
      <w:spacing w:after="20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Bezodstpw7">
    <w:name w:val="Bez odstępów7"/>
    <w:basedOn w:val="Tekstprzypisudolnego"/>
    <w:rsid w:val="00EF7E40"/>
    <w:rPr>
      <w:rFonts w:ascii="Calibri" w:hAnsi="Calibri"/>
      <w:kern w:val="2"/>
      <w:lang w:bidi="hi-IN"/>
    </w:rPr>
  </w:style>
  <w:style w:type="paragraph" w:customStyle="1" w:styleId="NormalnyWeb2">
    <w:name w:val="Normalny (Web)2"/>
    <w:basedOn w:val="Normalny"/>
    <w:rsid w:val="00EF7E40"/>
    <w:pPr>
      <w:spacing w:before="100" w:after="100" w:line="240" w:lineRule="auto"/>
    </w:pPr>
    <w:rPr>
      <w:rFonts w:ascii="Times New Roman" w:eastAsia="Times New Roman" w:hAnsi="Times New Roman" w:cs="Liberation Serif"/>
      <w:color w:val="000000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E40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E40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E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E40"/>
    <w:rPr>
      <w:rFonts w:ascii="Calibri" w:eastAsia="Calibri" w:hAnsi="Calibri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1935</Words>
  <Characters>13159</Characters>
  <Application>Microsoft Office Word</Application>
  <DocSecurity>0</DocSecurity>
  <Lines>177</Lines>
  <Paragraphs>24</Paragraphs>
  <ScaleCrop>false</ScaleCrop>
  <Company/>
  <LinksUpToDate>false</LinksUpToDate>
  <CharactersWithSpaces>15070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Rzymek</dc:creator>
  <cp:keywords/>
  <dc:description/>
  <cp:lastModifiedBy> Rzymek</cp:lastModifiedBy>
  <cp:revision>1</cp:revision>
  <dcterms:created xsi:type="dcterms:W3CDTF">2023-08-19T01:26:00Z</dcterms:created>
  <dcterms:modified xsi:type="dcterms:W3CDTF">2023-08-19T01:31:00Z</dcterms:modified>
</cp:coreProperties>
</file>